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A7368" w14:textId="69C2FF38" w:rsidR="00420F91" w:rsidRPr="006A13AA" w:rsidRDefault="00420F91" w:rsidP="00F04E14">
      <w:pPr>
        <w:pStyle w:val="af5"/>
        <w:rPr>
          <w:rFonts w:hint="default"/>
        </w:rPr>
      </w:pPr>
      <w:r w:rsidRPr="006A13AA">
        <w:t>調査票</w:t>
      </w:r>
      <w:r>
        <w:t>３</w:t>
      </w:r>
      <w:r w:rsidRPr="006A13AA">
        <w:t>（</w:t>
      </w:r>
      <w:r w:rsidR="00263EAD" w:rsidRPr="00263EAD">
        <w:t>地域資源活用価値創出整備事業</w:t>
      </w:r>
      <w:r w:rsidRPr="006A13AA">
        <w:t>）</w:t>
      </w:r>
    </w:p>
    <w:p w14:paraId="2BEA247D" w14:textId="77777777" w:rsidR="00420F91" w:rsidRPr="006A13AA" w:rsidRDefault="00420F91" w:rsidP="00420F91">
      <w:pPr>
        <w:ind w:leftChars="100" w:left="880" w:hangingChars="300" w:hanging="660"/>
        <w:rPr>
          <w:rFonts w:cs="ＭＳ 明朝" w:hint="default"/>
          <w:szCs w:val="21"/>
        </w:rPr>
      </w:pPr>
    </w:p>
    <w:p w14:paraId="5086A2BB" w14:textId="77777777" w:rsidR="00420F91" w:rsidRPr="005D2A38" w:rsidRDefault="00420F91" w:rsidP="00F04E14">
      <w:pPr>
        <w:pStyle w:val="1"/>
        <w:rPr>
          <w:rFonts w:asciiTheme="minorEastAsia" w:hAnsiTheme="minorEastAsia" w:hint="default"/>
        </w:rPr>
      </w:pPr>
      <w:r w:rsidRPr="005D2A38">
        <w:t>第</w:t>
      </w:r>
      <w:r w:rsidRPr="005D2A38">
        <w:t>1</w:t>
      </w:r>
      <w:r w:rsidRPr="005D2A38">
        <w:t xml:space="preserve">　事業者情報</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5386"/>
      </w:tblGrid>
      <w:tr w:rsidR="00420F91" w:rsidRPr="005D2A38" w14:paraId="16F74F59" w14:textId="77777777" w:rsidTr="00AD333B">
        <w:trPr>
          <w:trHeight w:val="2245"/>
        </w:trPr>
        <w:tc>
          <w:tcPr>
            <w:tcW w:w="3232" w:type="dxa"/>
          </w:tcPr>
          <w:p w14:paraId="581DB92C" w14:textId="77777777" w:rsidR="00420F91" w:rsidRPr="005D2A38" w:rsidRDefault="00420F91" w:rsidP="00F04E14">
            <w:pPr>
              <w:spacing w:afterLines="50" w:after="173"/>
              <w:ind w:left="220" w:hangingChars="100" w:hanging="220"/>
              <w:rPr>
                <w:rFonts w:ascii="ＭＳ Ｐゴシック" w:eastAsia="ＭＳ Ｐゴシック" w:hAnsi="ＭＳ Ｐゴシック" w:hint="default"/>
              </w:rPr>
            </w:pPr>
            <w:bookmarkStart w:id="0" w:name="_Hlk175157510"/>
            <w:bookmarkStart w:id="1" w:name="_Hlk175157301"/>
            <w:r w:rsidRPr="005D2A38">
              <w:rPr>
                <w:rFonts w:ascii="ＭＳ Ｐゴシック" w:eastAsia="ＭＳ Ｐゴシック" w:hAnsi="ＭＳ Ｐゴシック"/>
              </w:rPr>
              <w:t>①　要望提出者（事業実施主体）、代表者職氏名及び連絡先</w:t>
            </w:r>
          </w:p>
          <w:p w14:paraId="0755B3A4" w14:textId="77777777" w:rsidR="00420F91" w:rsidRPr="005D2A38" w:rsidRDefault="00420F91" w:rsidP="00F04E14">
            <w:pPr>
              <w:ind w:left="220" w:hangingChars="100" w:hanging="220"/>
              <w:rPr>
                <w:rFonts w:asciiTheme="minorEastAsia" w:hAnsiTheme="minorEastAsia" w:hint="default"/>
              </w:rPr>
            </w:pPr>
          </w:p>
        </w:tc>
        <w:tc>
          <w:tcPr>
            <w:tcW w:w="5386" w:type="dxa"/>
          </w:tcPr>
          <w:p w14:paraId="7DD94835" w14:textId="77777777" w:rsidR="00420F91" w:rsidRPr="005D2A38" w:rsidRDefault="00420F91" w:rsidP="00CC2046">
            <w:pPr>
              <w:spacing w:beforeLines="50" w:before="173" w:afterLines="50" w:after="173"/>
              <w:rPr>
                <w:rFonts w:asciiTheme="minorEastAsia" w:hAnsiTheme="minorEastAsia" w:hint="default"/>
                <w:sz w:val="18"/>
                <w:szCs w:val="18"/>
                <w:u w:val="single"/>
              </w:rPr>
            </w:pPr>
            <w:r w:rsidRPr="005D2A38">
              <w:rPr>
                <w:rFonts w:asciiTheme="minorEastAsia" w:hAnsiTheme="minorEastAsia"/>
                <w:sz w:val="18"/>
                <w:szCs w:val="18"/>
                <w:u w:val="single"/>
              </w:rPr>
              <w:t xml:space="preserve">要望提出者：　　　</w:t>
            </w:r>
            <w:r w:rsidRPr="005D2A38">
              <w:rPr>
                <w:rFonts w:asciiTheme="minorEastAsia" w:hAnsiTheme="minorEastAsia"/>
                <w:sz w:val="18"/>
                <w:szCs w:val="18"/>
                <w:u w:val="single"/>
              </w:rPr>
              <w:t xml:space="preserve">    </w:t>
            </w:r>
            <w:r w:rsidRPr="005D2A38">
              <w:rPr>
                <w:rFonts w:asciiTheme="minorEastAsia" w:hAnsiTheme="minorEastAsia"/>
                <w:sz w:val="18"/>
                <w:szCs w:val="18"/>
                <w:u w:val="single"/>
              </w:rPr>
              <w:t xml:space="preserve">　　　　　　　　　　　　　　　　　　　　　　　　　　　　　　</w:t>
            </w:r>
          </w:p>
          <w:p w14:paraId="13B40AD9" w14:textId="77777777" w:rsidR="00420F91" w:rsidRPr="005D2A38" w:rsidRDefault="00420F91" w:rsidP="00CC2046">
            <w:pPr>
              <w:spacing w:afterLines="50" w:after="173"/>
              <w:rPr>
                <w:rFonts w:asciiTheme="minorEastAsia" w:hAnsiTheme="minorEastAsia" w:hint="default"/>
                <w:sz w:val="18"/>
                <w:szCs w:val="18"/>
                <w:u w:val="single"/>
              </w:rPr>
            </w:pPr>
            <w:r w:rsidRPr="005D2A38">
              <w:rPr>
                <w:rFonts w:asciiTheme="minorEastAsia" w:hAnsiTheme="minorEastAsia"/>
                <w:sz w:val="18"/>
                <w:szCs w:val="18"/>
                <w:u w:val="single"/>
              </w:rPr>
              <w:t>代表者職・氏名：</w:t>
            </w:r>
            <w:r w:rsidRPr="005D2A38">
              <w:rPr>
                <w:rFonts w:asciiTheme="minorEastAsia" w:hAnsiTheme="minorEastAsia"/>
                <w:sz w:val="18"/>
                <w:szCs w:val="18"/>
                <w:u w:val="single"/>
              </w:rPr>
              <w:t xml:space="preserve"> </w:t>
            </w:r>
            <w:r w:rsidRPr="005D2A38">
              <w:rPr>
                <w:rFonts w:asciiTheme="minorEastAsia" w:hAnsiTheme="minorEastAsia"/>
                <w:sz w:val="18"/>
                <w:szCs w:val="18"/>
                <w:u w:val="single"/>
              </w:rPr>
              <w:t xml:space="preserve">　　　　　　　　　　　　　　　　　　　　　　　　　　　　　　　　　</w:t>
            </w:r>
          </w:p>
          <w:p w14:paraId="7D10E864" w14:textId="77777777" w:rsidR="00420F91" w:rsidRPr="005D2A38" w:rsidRDefault="00420F91" w:rsidP="00CC2046">
            <w:pPr>
              <w:spacing w:afterLines="50" w:after="173"/>
              <w:rPr>
                <w:rFonts w:asciiTheme="minorEastAsia" w:hAnsiTheme="minorEastAsia" w:hint="default"/>
                <w:sz w:val="18"/>
                <w:szCs w:val="18"/>
                <w:u w:val="single"/>
              </w:rPr>
            </w:pPr>
            <w:r w:rsidRPr="00420F91">
              <w:rPr>
                <w:rFonts w:asciiTheme="minorEastAsia" w:hAnsiTheme="minorEastAsia"/>
                <w:spacing w:val="60"/>
                <w:sz w:val="18"/>
                <w:szCs w:val="18"/>
                <w:u w:val="single"/>
                <w:fitText w:val="810" w:id="-923539698"/>
              </w:rPr>
              <w:t>所在</w:t>
            </w:r>
            <w:r w:rsidRPr="00420F91">
              <w:rPr>
                <w:rFonts w:asciiTheme="minorEastAsia" w:hAnsiTheme="minorEastAsia"/>
                <w:spacing w:val="15"/>
                <w:sz w:val="18"/>
                <w:szCs w:val="18"/>
                <w:u w:val="single"/>
                <w:fitText w:val="810" w:id="-923539698"/>
              </w:rPr>
              <w:t>地</w:t>
            </w:r>
            <w:r w:rsidRPr="005D2A38">
              <w:rPr>
                <w:rFonts w:asciiTheme="minorEastAsia" w:hAnsiTheme="minorEastAsia"/>
                <w:sz w:val="18"/>
                <w:szCs w:val="18"/>
                <w:u w:val="single"/>
              </w:rPr>
              <w:t xml:space="preserve">　　　　　　　　　　　　　　　　　　　　　　　　　　　　　　　　　　　　　</w:t>
            </w:r>
          </w:p>
          <w:p w14:paraId="0CB04210" w14:textId="77777777" w:rsidR="00420F91" w:rsidRPr="005D2A38" w:rsidRDefault="00420F91" w:rsidP="00CC2046">
            <w:pPr>
              <w:spacing w:afterLines="50" w:after="173"/>
              <w:rPr>
                <w:rFonts w:asciiTheme="minorEastAsia" w:hAnsiTheme="minorEastAsia" w:hint="default"/>
                <w:sz w:val="18"/>
                <w:szCs w:val="18"/>
                <w:u w:val="single"/>
              </w:rPr>
            </w:pPr>
            <w:r w:rsidRPr="00420F91">
              <w:rPr>
                <w:rFonts w:asciiTheme="minorEastAsia" w:hAnsiTheme="minorEastAsia"/>
                <w:sz w:val="18"/>
                <w:szCs w:val="18"/>
                <w:u w:val="single"/>
                <w:fitText w:val="720" w:id="-923539697"/>
              </w:rPr>
              <w:t>電話番号</w:t>
            </w:r>
            <w:r w:rsidRPr="005D2A38">
              <w:rPr>
                <w:rFonts w:asciiTheme="minorEastAsia" w:hAnsiTheme="minorEastAsia"/>
                <w:sz w:val="18"/>
                <w:szCs w:val="18"/>
                <w:u w:val="single"/>
              </w:rPr>
              <w:t xml:space="preserve">：　　　　　　　　　　　　　　　　　　　　　　　　　　　　　　　　　　　　　</w:t>
            </w:r>
          </w:p>
          <w:p w14:paraId="60E30B7E" w14:textId="77777777" w:rsidR="00420F91" w:rsidRPr="005D2A38" w:rsidRDefault="00420F91" w:rsidP="00CC2046">
            <w:pPr>
              <w:spacing w:afterLines="50" w:after="173"/>
              <w:rPr>
                <w:rFonts w:asciiTheme="minorEastAsia" w:hAnsiTheme="minorEastAsia" w:hint="default"/>
                <w:sz w:val="18"/>
                <w:szCs w:val="18"/>
                <w:u w:val="single"/>
              </w:rPr>
            </w:pPr>
            <w:r w:rsidRPr="00420F91">
              <w:rPr>
                <w:rFonts w:asciiTheme="minorEastAsia" w:hAnsiTheme="minorEastAsia"/>
                <w:spacing w:val="45"/>
                <w:sz w:val="18"/>
                <w:szCs w:val="18"/>
                <w:u w:val="single"/>
                <w:fitText w:val="720" w:id="-923539696"/>
              </w:rPr>
              <w:t>メー</w:t>
            </w:r>
            <w:r w:rsidRPr="00420F91">
              <w:rPr>
                <w:rFonts w:asciiTheme="minorEastAsia" w:hAnsiTheme="minorEastAsia"/>
                <w:sz w:val="18"/>
                <w:szCs w:val="18"/>
                <w:u w:val="single"/>
                <w:fitText w:val="720" w:id="-923539696"/>
              </w:rPr>
              <w:t>ル</w:t>
            </w:r>
            <w:r w:rsidRPr="005D2A38">
              <w:rPr>
                <w:rFonts w:asciiTheme="minorEastAsia" w:hAnsiTheme="minorEastAsia"/>
                <w:sz w:val="18"/>
                <w:szCs w:val="18"/>
                <w:u w:val="single"/>
              </w:rPr>
              <w:t xml:space="preserve">：　　　　　　　　　　　　　　　　　　　　　　　　　　　　　　　　　　　　　</w:t>
            </w:r>
          </w:p>
          <w:p w14:paraId="013CDD02" w14:textId="77777777" w:rsidR="00420F91" w:rsidRPr="005D2A38" w:rsidRDefault="00420F91" w:rsidP="00CC2046">
            <w:pPr>
              <w:spacing w:afterLines="50" w:after="173"/>
              <w:rPr>
                <w:rFonts w:asciiTheme="minorEastAsia" w:eastAsiaTheme="minorEastAsia" w:hAnsiTheme="minorEastAsia" w:hint="default"/>
                <w:sz w:val="18"/>
                <w:szCs w:val="18"/>
                <w:u w:val="single"/>
              </w:rPr>
            </w:pPr>
            <w:r w:rsidRPr="005D2A38">
              <w:rPr>
                <w:rFonts w:asciiTheme="minorEastAsia" w:eastAsiaTheme="minorEastAsia" w:hAnsiTheme="minorEastAsia"/>
                <w:sz w:val="18"/>
                <w:szCs w:val="18"/>
                <w:u w:val="single"/>
              </w:rPr>
              <w:t>消費税の課税区分：　本則課税　・　簡易課税　・　免税</w:t>
            </w:r>
          </w:p>
        </w:tc>
      </w:tr>
      <w:tr w:rsidR="00420F91" w:rsidRPr="005D2A38" w14:paraId="5BCA15A6" w14:textId="77777777" w:rsidTr="00AD333B">
        <w:trPr>
          <w:trHeight w:val="792"/>
        </w:trPr>
        <w:tc>
          <w:tcPr>
            <w:tcW w:w="3232" w:type="dxa"/>
          </w:tcPr>
          <w:p w14:paraId="28ABD6F6" w14:textId="77777777" w:rsidR="00420F91" w:rsidRPr="005D2A38" w:rsidRDefault="00420F91" w:rsidP="00CC2046">
            <w:pPr>
              <w:spacing w:afterLines="50" w:after="173"/>
              <w:rPr>
                <w:rFonts w:ascii="ＭＳ Ｐゴシック" w:eastAsia="ＭＳ Ｐゴシック" w:hAnsi="ＭＳ Ｐゴシック" w:hint="default"/>
              </w:rPr>
            </w:pPr>
            <w:bookmarkStart w:id="2" w:name="_Hlk175736381"/>
            <w:bookmarkEnd w:id="0"/>
            <w:bookmarkEnd w:id="1"/>
            <w:r w:rsidRPr="005D2A38">
              <w:rPr>
                <w:rFonts w:ascii="ＭＳ Ｐゴシック" w:eastAsia="ＭＳ Ｐゴシック" w:hAnsi="ＭＳ Ｐゴシック"/>
              </w:rPr>
              <w:t>②　連絡先担当者職氏名</w:t>
            </w:r>
          </w:p>
          <w:p w14:paraId="6362613C" w14:textId="77777777" w:rsidR="00420F91" w:rsidRPr="005D2A38" w:rsidRDefault="00420F91" w:rsidP="00F04E14">
            <w:pPr>
              <w:ind w:left="180" w:hangingChars="100" w:hanging="180"/>
              <w:rPr>
                <w:rFonts w:asciiTheme="minorEastAsia" w:hAnsiTheme="minorEastAsia" w:hint="default"/>
                <w:sz w:val="18"/>
              </w:rPr>
            </w:pPr>
            <w:r w:rsidRPr="005D2A38">
              <w:rPr>
                <w:rFonts w:asciiTheme="minorEastAsia" w:hAnsiTheme="minorEastAsia"/>
                <w:sz w:val="18"/>
              </w:rPr>
              <w:t xml:space="preserve">※　</w:t>
            </w:r>
            <w:r w:rsidRPr="005D2A38">
              <w:rPr>
                <w:rFonts w:asciiTheme="minorEastAsia" w:hAnsiTheme="minorEastAsia"/>
                <w:sz w:val="18"/>
                <w:u w:val="single"/>
              </w:rPr>
              <w:t>代表者以外の方への連絡等を希望する場合</w:t>
            </w:r>
            <w:r w:rsidRPr="005D2A38">
              <w:rPr>
                <w:rFonts w:asciiTheme="minorEastAsia" w:hAnsiTheme="minorEastAsia"/>
                <w:sz w:val="18"/>
              </w:rPr>
              <w:t>に、記入してください。</w:t>
            </w:r>
          </w:p>
          <w:p w14:paraId="50393664" w14:textId="77777777" w:rsidR="00420F91" w:rsidRPr="005D2A38" w:rsidRDefault="00420F91" w:rsidP="00CC2046">
            <w:pPr>
              <w:rPr>
                <w:rFonts w:asciiTheme="minorEastAsia" w:hAnsiTheme="minorEastAsia" w:hint="default"/>
              </w:rPr>
            </w:pPr>
          </w:p>
        </w:tc>
        <w:tc>
          <w:tcPr>
            <w:tcW w:w="5386" w:type="dxa"/>
            <w:vAlign w:val="center"/>
          </w:tcPr>
          <w:p w14:paraId="3DE87897" w14:textId="77777777" w:rsidR="00420F91" w:rsidRPr="005D2A38" w:rsidRDefault="00420F91" w:rsidP="00CC2046">
            <w:pPr>
              <w:spacing w:line="360" w:lineRule="exact"/>
              <w:rPr>
                <w:rFonts w:asciiTheme="minorEastAsia" w:hAnsiTheme="minorEastAsia" w:hint="default"/>
                <w:sz w:val="18"/>
                <w:szCs w:val="18"/>
                <w:u w:val="single"/>
              </w:rPr>
            </w:pPr>
            <w:r w:rsidRPr="005D2A38">
              <w:rPr>
                <w:rFonts w:asciiTheme="minorEastAsia" w:hAnsiTheme="minorEastAsia"/>
                <w:sz w:val="18"/>
                <w:szCs w:val="18"/>
                <w:u w:val="single"/>
              </w:rPr>
              <w:t xml:space="preserve">連絡先担当者職・氏名：　　　　　　　　　　　　　　　　　　　　　　　　　　　　　　　</w:t>
            </w:r>
          </w:p>
          <w:p w14:paraId="1A66FFAA" w14:textId="77777777" w:rsidR="00420F91" w:rsidRPr="005D2A38" w:rsidRDefault="00420F91" w:rsidP="00CC2046">
            <w:pPr>
              <w:spacing w:line="360" w:lineRule="exact"/>
              <w:rPr>
                <w:rFonts w:asciiTheme="minorEastAsia" w:hAnsiTheme="minorEastAsia" w:hint="default"/>
                <w:sz w:val="18"/>
                <w:szCs w:val="18"/>
                <w:u w:val="single"/>
              </w:rPr>
            </w:pPr>
            <w:r w:rsidRPr="00420F91">
              <w:rPr>
                <w:rFonts w:asciiTheme="minorEastAsia" w:hAnsiTheme="minorEastAsia"/>
                <w:sz w:val="18"/>
                <w:szCs w:val="18"/>
                <w:u w:val="single"/>
                <w:fitText w:val="720" w:id="-923539712"/>
              </w:rPr>
              <w:t>電話番号</w:t>
            </w:r>
            <w:r w:rsidRPr="005D2A38">
              <w:rPr>
                <w:rFonts w:asciiTheme="minorEastAsia" w:hAnsiTheme="minorEastAsia"/>
                <w:sz w:val="18"/>
                <w:szCs w:val="18"/>
                <w:u w:val="single"/>
              </w:rPr>
              <w:t xml:space="preserve">（固定）：　　　　　　　　　　　　　　　　　　　　　　　　　　　　　　　　　　　　　　</w:t>
            </w:r>
          </w:p>
          <w:p w14:paraId="7C6AE92E" w14:textId="77777777" w:rsidR="00420F91" w:rsidRPr="005D2A38" w:rsidRDefault="00420F91" w:rsidP="00CC2046">
            <w:pPr>
              <w:spacing w:line="360" w:lineRule="exact"/>
              <w:rPr>
                <w:rFonts w:asciiTheme="minorEastAsia" w:hAnsiTheme="minorEastAsia" w:hint="default"/>
                <w:sz w:val="18"/>
                <w:szCs w:val="18"/>
                <w:u w:val="single"/>
              </w:rPr>
            </w:pPr>
            <w:r w:rsidRPr="00420F91">
              <w:rPr>
                <w:rFonts w:asciiTheme="minorEastAsia" w:hAnsiTheme="minorEastAsia"/>
                <w:sz w:val="18"/>
                <w:szCs w:val="18"/>
                <w:u w:val="single"/>
                <w:fitText w:val="720" w:id="-923539711"/>
              </w:rPr>
              <w:t>電話番号</w:t>
            </w:r>
            <w:r w:rsidRPr="005D2A38">
              <w:rPr>
                <w:rFonts w:asciiTheme="minorEastAsia" w:hAnsiTheme="minorEastAsia"/>
                <w:sz w:val="18"/>
                <w:szCs w:val="18"/>
                <w:u w:val="single"/>
              </w:rPr>
              <w:t xml:space="preserve">（携帯）：　　　　　　　　　　　　　　　　　　　　　　　　　　　　　　　　　　　　　　</w:t>
            </w:r>
          </w:p>
          <w:p w14:paraId="2C809468" w14:textId="77777777" w:rsidR="00420F91" w:rsidRPr="005D2A38" w:rsidRDefault="00420F91" w:rsidP="00CC2046">
            <w:pPr>
              <w:spacing w:line="360" w:lineRule="exact"/>
              <w:rPr>
                <w:rFonts w:asciiTheme="minorEastAsia" w:hAnsiTheme="minorEastAsia" w:hint="default"/>
              </w:rPr>
            </w:pPr>
            <w:r w:rsidRPr="00420F91">
              <w:rPr>
                <w:rFonts w:asciiTheme="minorEastAsia" w:hAnsiTheme="minorEastAsia"/>
                <w:spacing w:val="45"/>
                <w:sz w:val="18"/>
                <w:szCs w:val="18"/>
                <w:u w:val="single"/>
                <w:fitText w:val="720" w:id="-923539710"/>
              </w:rPr>
              <w:t>メー</w:t>
            </w:r>
            <w:r w:rsidRPr="00420F91">
              <w:rPr>
                <w:rFonts w:asciiTheme="minorEastAsia" w:hAnsiTheme="minorEastAsia"/>
                <w:sz w:val="18"/>
                <w:szCs w:val="18"/>
                <w:u w:val="single"/>
                <w:fitText w:val="720" w:id="-923539710"/>
              </w:rPr>
              <w:t>ル</w:t>
            </w:r>
            <w:r w:rsidRPr="005D2A38">
              <w:rPr>
                <w:rFonts w:asciiTheme="minorEastAsia" w:hAnsiTheme="minorEastAsia"/>
                <w:sz w:val="18"/>
                <w:szCs w:val="18"/>
                <w:u w:val="single"/>
              </w:rPr>
              <w:t xml:space="preserve">：　　　　　　　　　　　　　　　　　　　　　　　　　　　　　　　　　　　　　　</w:t>
            </w:r>
          </w:p>
        </w:tc>
      </w:tr>
      <w:bookmarkEnd w:id="2"/>
      <w:tr w:rsidR="00420F91" w:rsidRPr="005D2A38" w14:paraId="00E68B97" w14:textId="77777777" w:rsidTr="00AD333B">
        <w:trPr>
          <w:trHeight w:val="1276"/>
        </w:trPr>
        <w:tc>
          <w:tcPr>
            <w:tcW w:w="3232" w:type="dxa"/>
            <w:vMerge w:val="restart"/>
          </w:tcPr>
          <w:p w14:paraId="72AD6029" w14:textId="28482502" w:rsidR="00420F91" w:rsidRPr="005D2A38" w:rsidRDefault="00420F91" w:rsidP="00CC2046">
            <w:pPr>
              <w:spacing w:afterLines="50" w:after="173"/>
              <w:rPr>
                <w:rFonts w:asciiTheme="minorEastAsia" w:hAnsiTheme="minorEastAsia" w:hint="default"/>
                <w:sz w:val="18"/>
              </w:rPr>
            </w:pPr>
            <w:r w:rsidRPr="005D2A38">
              <w:rPr>
                <w:rFonts w:ascii="ＭＳ Ｐゴシック" w:eastAsia="ＭＳ Ｐゴシック" w:hAnsi="ＭＳ Ｐゴシック"/>
              </w:rPr>
              <w:t xml:space="preserve">③　</w:t>
            </w:r>
            <w:r w:rsidR="007D35FB" w:rsidRPr="00E70422">
              <w:rPr>
                <w:rFonts w:ascii="ＭＳ Ｐゴシック" w:eastAsia="ＭＳ Ｐゴシック" w:hAnsi="ＭＳ Ｐゴシック"/>
              </w:rPr>
              <w:t>「</w:t>
            </w:r>
            <w:r w:rsidR="007D35FB" w:rsidRPr="00E70422">
              <w:rPr>
                <w:rFonts w:ascii="ＭＳ Ｐゴシック" w:eastAsia="ＭＳ Ｐゴシック" w:hAnsi="ＭＳ Ｐゴシック" w:cs="MS-Mincho"/>
                <w:szCs w:val="21"/>
              </w:rPr>
              <w:t>農林漁業者の組織する団体」</w:t>
            </w:r>
            <w:r w:rsidR="00FC06E9">
              <w:rPr>
                <w:rFonts w:ascii="ＭＳ Ｐゴシック" w:eastAsia="ＭＳ Ｐゴシック" w:hAnsi="ＭＳ Ｐゴシック" w:cs="MS-Mincho"/>
                <w:szCs w:val="21"/>
              </w:rPr>
              <w:t>の構成員</w:t>
            </w:r>
          </w:p>
          <w:p w14:paraId="004F0374" w14:textId="607D436F" w:rsidR="00420F91" w:rsidRPr="005D2A38" w:rsidRDefault="00420F91" w:rsidP="00F04E14">
            <w:pPr>
              <w:spacing w:afterLines="50" w:after="173"/>
              <w:ind w:left="180" w:hangingChars="100" w:hanging="180"/>
              <w:rPr>
                <w:rFonts w:ascii="ＭＳ Ｐ明朝" w:hAnsi="ＭＳ Ｐ明朝" w:hint="default"/>
                <w:sz w:val="18"/>
                <w:szCs w:val="18"/>
              </w:rPr>
            </w:pPr>
            <w:r w:rsidRPr="005D2A38">
              <w:rPr>
                <w:rFonts w:ascii="ＭＳ Ｐ明朝" w:hAnsi="ＭＳ Ｐ明朝"/>
                <w:sz w:val="18"/>
                <w:szCs w:val="18"/>
              </w:rPr>
              <w:t xml:space="preserve">※　</w:t>
            </w:r>
            <w:r w:rsidR="007D35FB" w:rsidRPr="007D35FB">
              <w:rPr>
                <w:rFonts w:ascii="ＭＳ Ｐ明朝" w:hAnsi="ＭＳ Ｐ明朝"/>
                <w:sz w:val="18"/>
                <w:szCs w:val="18"/>
                <w:u w:val="single"/>
              </w:rPr>
              <w:t>農林漁業者の組織する団体</w:t>
            </w:r>
            <w:r w:rsidRPr="005D2A38">
              <w:rPr>
                <w:rFonts w:ascii="ＭＳ Ｐ明朝" w:hAnsi="ＭＳ Ｐ明朝"/>
                <w:sz w:val="18"/>
                <w:szCs w:val="18"/>
                <w:u w:val="single"/>
              </w:rPr>
              <w:t>が事業実施主体になる場合</w:t>
            </w:r>
            <w:r w:rsidRPr="005D2A38">
              <w:rPr>
                <w:rFonts w:ascii="ＭＳ Ｐ明朝" w:hAnsi="ＭＳ Ｐ明朝"/>
                <w:sz w:val="18"/>
                <w:szCs w:val="18"/>
              </w:rPr>
              <w:t>は、団体を構成する各事業者について、それぞれ記載してください。</w:t>
            </w:r>
          </w:p>
          <w:p w14:paraId="724424AC" w14:textId="77777777" w:rsidR="00420F91" w:rsidRPr="005D2A38" w:rsidRDefault="00420F91" w:rsidP="00CC2046">
            <w:pPr>
              <w:spacing w:afterLines="50" w:after="173"/>
              <w:ind w:left="180" w:hangingChars="100" w:hanging="180"/>
              <w:rPr>
                <w:rFonts w:ascii="ＭＳ Ｐ明朝" w:hAnsi="ＭＳ Ｐ明朝" w:hint="default"/>
                <w:sz w:val="18"/>
                <w:szCs w:val="18"/>
              </w:rPr>
            </w:pPr>
          </w:p>
        </w:tc>
        <w:tc>
          <w:tcPr>
            <w:tcW w:w="5386" w:type="dxa"/>
          </w:tcPr>
          <w:p w14:paraId="3B3FC8C8" w14:textId="77777777" w:rsidR="00420F91" w:rsidRPr="005D2A38" w:rsidRDefault="00420F91" w:rsidP="00CC2046">
            <w:pPr>
              <w:spacing w:beforeLines="50" w:before="173" w:afterLines="50" w:after="173"/>
              <w:rPr>
                <w:rFonts w:asciiTheme="minorEastAsia" w:hAnsiTheme="minorEastAsia" w:hint="default"/>
                <w:sz w:val="18"/>
                <w:szCs w:val="18"/>
                <w:u w:val="single"/>
              </w:rPr>
            </w:pPr>
            <w:r w:rsidRPr="005D2A38">
              <w:rPr>
                <w:rFonts w:asciiTheme="minorEastAsia" w:hAnsiTheme="minorEastAsia"/>
                <w:sz w:val="18"/>
                <w:szCs w:val="18"/>
                <w:u w:val="single"/>
              </w:rPr>
              <w:t xml:space="preserve">構成する事業者名：　　　　　　　　　　　　　　　　　　　　　　　　　　　　　　</w:t>
            </w:r>
          </w:p>
          <w:p w14:paraId="190670E8" w14:textId="77777777" w:rsidR="00420F91" w:rsidRPr="005D2A38" w:rsidRDefault="00420F91" w:rsidP="00CC2046">
            <w:pPr>
              <w:spacing w:afterLines="50" w:after="173"/>
              <w:rPr>
                <w:rFonts w:asciiTheme="minorEastAsia" w:hAnsiTheme="minorEastAsia" w:hint="default"/>
                <w:sz w:val="18"/>
                <w:szCs w:val="18"/>
                <w:u w:val="single"/>
              </w:rPr>
            </w:pPr>
            <w:r w:rsidRPr="005D2A38">
              <w:rPr>
                <w:rFonts w:asciiTheme="minorEastAsia" w:hAnsiTheme="minorEastAsia"/>
                <w:sz w:val="18"/>
                <w:szCs w:val="18"/>
                <w:u w:val="single"/>
              </w:rPr>
              <w:t xml:space="preserve">代表者職・氏名：　　　　　　　　　　　　　　　　　　　　　　　　　　　　　　　　</w:t>
            </w:r>
          </w:p>
          <w:p w14:paraId="27263C5D" w14:textId="77777777" w:rsidR="00420F91" w:rsidRPr="005D2A38" w:rsidRDefault="00420F91" w:rsidP="00CC2046">
            <w:pPr>
              <w:spacing w:afterLines="50" w:after="173"/>
              <w:rPr>
                <w:rFonts w:asciiTheme="minorEastAsia" w:hAnsiTheme="minorEastAsia" w:hint="default"/>
                <w:sz w:val="18"/>
                <w:szCs w:val="18"/>
                <w:u w:val="single"/>
              </w:rPr>
            </w:pPr>
            <w:r w:rsidRPr="00420F91">
              <w:rPr>
                <w:rFonts w:asciiTheme="minorEastAsia" w:hAnsiTheme="minorEastAsia"/>
                <w:spacing w:val="60"/>
                <w:sz w:val="18"/>
                <w:szCs w:val="18"/>
                <w:u w:val="single"/>
                <w:fitText w:val="810" w:id="-923539709"/>
              </w:rPr>
              <w:t>所在</w:t>
            </w:r>
            <w:r w:rsidRPr="00420F91">
              <w:rPr>
                <w:rFonts w:asciiTheme="minorEastAsia" w:hAnsiTheme="minorEastAsia"/>
                <w:spacing w:val="15"/>
                <w:sz w:val="18"/>
                <w:szCs w:val="18"/>
                <w:u w:val="single"/>
                <w:fitText w:val="810" w:id="-923539709"/>
              </w:rPr>
              <w:t>地</w:t>
            </w:r>
            <w:r w:rsidRPr="005D2A38">
              <w:rPr>
                <w:rFonts w:asciiTheme="minorEastAsia" w:hAnsiTheme="minorEastAsia"/>
                <w:sz w:val="18"/>
                <w:szCs w:val="18"/>
                <w:u w:val="single"/>
              </w:rPr>
              <w:t xml:space="preserve">　　　　　　　　　　　　　　　　　　　　　　　　　　　　　　　　　　　　</w:t>
            </w:r>
          </w:p>
        </w:tc>
      </w:tr>
      <w:tr w:rsidR="00420F91" w:rsidRPr="005D2A38" w14:paraId="152602F3" w14:textId="77777777" w:rsidTr="00AD333B">
        <w:trPr>
          <w:trHeight w:val="1250"/>
        </w:trPr>
        <w:tc>
          <w:tcPr>
            <w:tcW w:w="3232" w:type="dxa"/>
            <w:vMerge/>
          </w:tcPr>
          <w:p w14:paraId="2785BE21" w14:textId="77777777" w:rsidR="00420F91" w:rsidRPr="005D2A38" w:rsidRDefault="00420F91" w:rsidP="00CC2046">
            <w:pPr>
              <w:spacing w:afterLines="50" w:after="173"/>
              <w:ind w:left="180" w:hangingChars="100" w:hanging="180"/>
              <w:rPr>
                <w:rFonts w:ascii="ＭＳ Ｐ明朝" w:hAnsi="ＭＳ Ｐ明朝" w:hint="default"/>
                <w:sz w:val="18"/>
                <w:szCs w:val="18"/>
              </w:rPr>
            </w:pPr>
          </w:p>
        </w:tc>
        <w:tc>
          <w:tcPr>
            <w:tcW w:w="5386" w:type="dxa"/>
          </w:tcPr>
          <w:p w14:paraId="50DBBA27" w14:textId="77777777" w:rsidR="00420F91" w:rsidRPr="005D2A38" w:rsidRDefault="00420F91" w:rsidP="00CC2046">
            <w:pPr>
              <w:spacing w:beforeLines="50" w:before="173" w:afterLines="50" w:after="173"/>
              <w:rPr>
                <w:rFonts w:asciiTheme="minorEastAsia" w:hAnsiTheme="minorEastAsia" w:hint="default"/>
                <w:sz w:val="18"/>
                <w:szCs w:val="18"/>
                <w:u w:val="single"/>
              </w:rPr>
            </w:pPr>
            <w:r w:rsidRPr="005D2A38">
              <w:rPr>
                <w:rFonts w:asciiTheme="minorEastAsia" w:hAnsiTheme="minorEastAsia"/>
                <w:sz w:val="18"/>
                <w:szCs w:val="18"/>
                <w:u w:val="single"/>
              </w:rPr>
              <w:t xml:space="preserve">構成する事業者名：　　　　　　　　　　　　　　　　　　　　　　　　　　　　　　</w:t>
            </w:r>
          </w:p>
          <w:p w14:paraId="1881380F" w14:textId="77777777" w:rsidR="00420F91" w:rsidRPr="005D2A38" w:rsidRDefault="00420F91" w:rsidP="00CC2046">
            <w:pPr>
              <w:spacing w:afterLines="50" w:after="173"/>
              <w:rPr>
                <w:rFonts w:asciiTheme="minorEastAsia" w:hAnsiTheme="minorEastAsia" w:hint="default"/>
                <w:sz w:val="18"/>
                <w:szCs w:val="18"/>
                <w:u w:val="single"/>
              </w:rPr>
            </w:pPr>
            <w:r w:rsidRPr="005D2A38">
              <w:rPr>
                <w:rFonts w:asciiTheme="minorEastAsia" w:hAnsiTheme="minorEastAsia"/>
                <w:sz w:val="18"/>
                <w:szCs w:val="18"/>
                <w:u w:val="single"/>
              </w:rPr>
              <w:t xml:space="preserve">代表者職・氏名：　　　　　　　　　　　　　　　　　　　　　　　　　　　　　　　　</w:t>
            </w:r>
          </w:p>
          <w:p w14:paraId="305056FD" w14:textId="77777777" w:rsidR="00420F91" w:rsidRPr="005D2A38" w:rsidRDefault="00420F91" w:rsidP="00CC2046">
            <w:pPr>
              <w:spacing w:afterLines="50" w:after="173"/>
              <w:rPr>
                <w:rFonts w:asciiTheme="minorEastAsia" w:eastAsiaTheme="minorEastAsia" w:hAnsiTheme="minorEastAsia" w:hint="default"/>
                <w:sz w:val="18"/>
                <w:szCs w:val="18"/>
                <w:u w:val="single"/>
              </w:rPr>
            </w:pPr>
            <w:r w:rsidRPr="00420F91">
              <w:rPr>
                <w:rFonts w:asciiTheme="minorEastAsia" w:hAnsiTheme="minorEastAsia"/>
                <w:spacing w:val="60"/>
                <w:sz w:val="18"/>
                <w:szCs w:val="18"/>
                <w:u w:val="single"/>
                <w:fitText w:val="810" w:id="-923539708"/>
              </w:rPr>
              <w:t>所在</w:t>
            </w:r>
            <w:r w:rsidRPr="00420F91">
              <w:rPr>
                <w:rFonts w:asciiTheme="minorEastAsia" w:hAnsiTheme="minorEastAsia"/>
                <w:spacing w:val="15"/>
                <w:sz w:val="18"/>
                <w:szCs w:val="18"/>
                <w:u w:val="single"/>
                <w:fitText w:val="810" w:id="-923539708"/>
              </w:rPr>
              <w:t>地</w:t>
            </w:r>
            <w:r w:rsidRPr="005D2A38">
              <w:rPr>
                <w:rFonts w:asciiTheme="minorEastAsia" w:hAnsiTheme="minorEastAsia"/>
                <w:sz w:val="18"/>
                <w:szCs w:val="18"/>
                <w:u w:val="single"/>
              </w:rPr>
              <w:t xml:space="preserve">　　　　　　　　　　　　　　　　　　　　　　　　　　　　　　　　　　　　</w:t>
            </w:r>
          </w:p>
        </w:tc>
      </w:tr>
      <w:tr w:rsidR="00420F91" w:rsidRPr="005D2A38" w14:paraId="40020C05" w14:textId="77777777" w:rsidTr="00AD333B">
        <w:trPr>
          <w:trHeight w:val="1238"/>
        </w:trPr>
        <w:tc>
          <w:tcPr>
            <w:tcW w:w="3232" w:type="dxa"/>
            <w:vMerge/>
          </w:tcPr>
          <w:p w14:paraId="6E4BF25A" w14:textId="77777777" w:rsidR="00420F91" w:rsidRPr="005D2A38" w:rsidRDefault="00420F91" w:rsidP="00CC2046">
            <w:pPr>
              <w:spacing w:afterLines="50" w:after="173"/>
              <w:ind w:left="180" w:hangingChars="100" w:hanging="180"/>
              <w:rPr>
                <w:rFonts w:ascii="ＭＳ Ｐ明朝" w:hAnsi="ＭＳ Ｐ明朝" w:hint="default"/>
                <w:sz w:val="18"/>
                <w:szCs w:val="18"/>
              </w:rPr>
            </w:pPr>
          </w:p>
        </w:tc>
        <w:tc>
          <w:tcPr>
            <w:tcW w:w="5386" w:type="dxa"/>
          </w:tcPr>
          <w:p w14:paraId="729D4ADF" w14:textId="77777777" w:rsidR="00420F91" w:rsidRPr="005D2A38" w:rsidRDefault="00420F91" w:rsidP="00CC2046">
            <w:pPr>
              <w:spacing w:beforeLines="50" w:before="173" w:afterLines="50" w:after="173"/>
              <w:rPr>
                <w:rFonts w:asciiTheme="minorEastAsia" w:hAnsiTheme="minorEastAsia" w:hint="default"/>
                <w:sz w:val="18"/>
                <w:szCs w:val="18"/>
                <w:u w:val="single"/>
              </w:rPr>
            </w:pPr>
            <w:r w:rsidRPr="005D2A38">
              <w:rPr>
                <w:rFonts w:asciiTheme="minorEastAsia" w:hAnsiTheme="minorEastAsia"/>
                <w:sz w:val="18"/>
                <w:szCs w:val="18"/>
                <w:u w:val="single"/>
              </w:rPr>
              <w:t xml:space="preserve">構成する事業者名：　　　　　　　　　　　　　　　　　　　　　　　　　　　　　　</w:t>
            </w:r>
          </w:p>
          <w:p w14:paraId="174E47AC" w14:textId="77777777" w:rsidR="00420F91" w:rsidRPr="005D2A38" w:rsidRDefault="00420F91" w:rsidP="00CC2046">
            <w:pPr>
              <w:spacing w:afterLines="50" w:after="173"/>
              <w:rPr>
                <w:rFonts w:asciiTheme="minorEastAsia" w:hAnsiTheme="minorEastAsia" w:hint="default"/>
                <w:sz w:val="18"/>
                <w:szCs w:val="18"/>
                <w:u w:val="single"/>
              </w:rPr>
            </w:pPr>
            <w:r w:rsidRPr="005D2A38">
              <w:rPr>
                <w:rFonts w:asciiTheme="minorEastAsia" w:hAnsiTheme="minorEastAsia"/>
                <w:sz w:val="18"/>
                <w:szCs w:val="18"/>
                <w:u w:val="single"/>
              </w:rPr>
              <w:t xml:space="preserve">代表者職・氏名：　　　　　　　　　　　　　　　　　　　　　　　　　　　　　　　　</w:t>
            </w:r>
          </w:p>
          <w:p w14:paraId="3120524C" w14:textId="77777777" w:rsidR="00420F91" w:rsidRPr="005D2A38" w:rsidRDefault="00420F91" w:rsidP="00CC2046">
            <w:pPr>
              <w:spacing w:afterLines="50" w:after="173"/>
              <w:rPr>
                <w:rFonts w:asciiTheme="minorEastAsia" w:eastAsiaTheme="minorEastAsia" w:hAnsiTheme="minorEastAsia" w:hint="default"/>
                <w:sz w:val="18"/>
                <w:szCs w:val="18"/>
                <w:u w:val="single"/>
              </w:rPr>
            </w:pPr>
            <w:r w:rsidRPr="00420F91">
              <w:rPr>
                <w:rFonts w:asciiTheme="minorEastAsia" w:hAnsiTheme="minorEastAsia"/>
                <w:spacing w:val="60"/>
                <w:sz w:val="18"/>
                <w:szCs w:val="18"/>
                <w:u w:val="single"/>
                <w:fitText w:val="810" w:id="-923539707"/>
              </w:rPr>
              <w:t>所在</w:t>
            </w:r>
            <w:r w:rsidRPr="00420F91">
              <w:rPr>
                <w:rFonts w:asciiTheme="minorEastAsia" w:hAnsiTheme="minorEastAsia"/>
                <w:spacing w:val="15"/>
                <w:sz w:val="18"/>
                <w:szCs w:val="18"/>
                <w:u w:val="single"/>
                <w:fitText w:val="810" w:id="-923539707"/>
              </w:rPr>
              <w:t>地</w:t>
            </w:r>
            <w:r w:rsidRPr="005D2A38">
              <w:rPr>
                <w:rFonts w:asciiTheme="minorEastAsia" w:hAnsiTheme="minorEastAsia"/>
                <w:sz w:val="18"/>
                <w:szCs w:val="18"/>
                <w:u w:val="single"/>
              </w:rPr>
              <w:t xml:space="preserve">　　　　　　　　　　　　　　　　　　　　　　　　　　　　　　　　　　　　</w:t>
            </w:r>
          </w:p>
        </w:tc>
      </w:tr>
    </w:tbl>
    <w:p w14:paraId="2993F090" w14:textId="77777777" w:rsidR="00420F91" w:rsidRDefault="00420F91" w:rsidP="00420F91">
      <w:pPr>
        <w:rPr>
          <w:rFonts w:hint="default"/>
        </w:rPr>
      </w:pPr>
      <w:r>
        <w:br w:type="page"/>
      </w:r>
    </w:p>
    <w:tbl>
      <w:tblPr>
        <w:tblStyle w:val="110"/>
        <w:tblW w:w="8618" w:type="dxa"/>
        <w:tblInd w:w="-5" w:type="dxa"/>
        <w:tblLook w:val="04A0" w:firstRow="1" w:lastRow="0" w:firstColumn="1" w:lastColumn="0" w:noHBand="0" w:noVBand="1"/>
      </w:tblPr>
      <w:tblGrid>
        <w:gridCol w:w="3232"/>
        <w:gridCol w:w="5386"/>
      </w:tblGrid>
      <w:tr w:rsidR="00420F91" w:rsidRPr="00396B8D" w14:paraId="41A37B26" w14:textId="77777777" w:rsidTr="00CC2046">
        <w:tc>
          <w:tcPr>
            <w:tcW w:w="3232" w:type="dxa"/>
            <w:vMerge w:val="restart"/>
          </w:tcPr>
          <w:p w14:paraId="2B808880" w14:textId="1C9BBC22" w:rsidR="00420F91" w:rsidRDefault="00420F91" w:rsidP="00F04E14">
            <w:pPr>
              <w:spacing w:afterLines="50" w:after="173"/>
              <w:ind w:left="220" w:hangingChars="100" w:hanging="220"/>
              <w:rPr>
                <w:rFonts w:ascii="ＭＳ Ｐゴシック" w:eastAsia="ＭＳ Ｐゴシック" w:hAnsi="ＭＳ Ｐゴシック" w:hint="default"/>
              </w:rPr>
            </w:pPr>
            <w:r>
              <w:rPr>
                <w:rFonts w:ascii="ＭＳ Ｐゴシック" w:eastAsia="ＭＳ Ｐゴシック" w:hAnsi="ＭＳ Ｐゴシック"/>
              </w:rPr>
              <w:lastRenderedPageBreak/>
              <w:t>④　連携事業者</w:t>
            </w:r>
          </w:p>
          <w:p w14:paraId="7D015536" w14:textId="3F237E40" w:rsidR="00420F91" w:rsidRPr="00F04F1C" w:rsidRDefault="00420F91" w:rsidP="00F04E14">
            <w:pPr>
              <w:spacing w:afterLines="50" w:after="173"/>
              <w:ind w:left="180" w:hangingChars="100" w:hanging="180"/>
              <w:rPr>
                <w:rFonts w:ascii="ＭＳ Ｐ明朝" w:hAnsi="ＭＳ Ｐ明朝" w:hint="default"/>
                <w:sz w:val="18"/>
                <w:szCs w:val="18"/>
              </w:rPr>
            </w:pPr>
            <w:r>
              <w:rPr>
                <w:rFonts w:ascii="ＭＳ Ｐ明朝" w:hAnsi="ＭＳ Ｐ明朝"/>
                <w:sz w:val="18"/>
                <w:szCs w:val="18"/>
              </w:rPr>
              <w:t xml:space="preserve">※　</w:t>
            </w:r>
            <w:r w:rsidR="00FC06E9">
              <w:rPr>
                <w:rFonts w:ascii="ＭＳ Ｐ明朝" w:hAnsi="ＭＳ Ｐ明朝"/>
                <w:sz w:val="18"/>
                <w:szCs w:val="18"/>
              </w:rPr>
              <w:t>事業の採択には、</w:t>
            </w:r>
            <w:r w:rsidRPr="00230E56">
              <w:rPr>
                <w:rFonts w:ascii="ＭＳ Ｐ明朝" w:hAnsi="ＭＳ Ｐ明朝"/>
                <w:sz w:val="18"/>
                <w:szCs w:val="18"/>
              </w:rPr>
              <w:t>多様な事業者（事業実施主体を含む３者以上）が連携するネットワークを構築し、連携の目的及び事業実施主体と連携する事業者の成果目標の達成に向けた役割分担を定めた規約その他の文書が作成されていること</w:t>
            </w:r>
            <w:r>
              <w:rPr>
                <w:rFonts w:ascii="ＭＳ Ｐ明朝" w:hAnsi="ＭＳ Ｐ明朝"/>
                <w:sz w:val="18"/>
                <w:szCs w:val="18"/>
              </w:rPr>
              <w:t>が必要です。</w:t>
            </w:r>
          </w:p>
        </w:tc>
        <w:tc>
          <w:tcPr>
            <w:tcW w:w="5386" w:type="dxa"/>
          </w:tcPr>
          <w:p w14:paraId="372EFA18" w14:textId="77777777" w:rsidR="00420F91" w:rsidRPr="00396B8D" w:rsidRDefault="00420F91" w:rsidP="00CC2046">
            <w:pPr>
              <w:spacing w:beforeLines="50" w:before="173" w:afterLines="50" w:after="173"/>
              <w:rPr>
                <w:rFonts w:asciiTheme="minorEastAsia" w:hAnsiTheme="minorEastAsia" w:hint="default"/>
                <w:sz w:val="18"/>
                <w:szCs w:val="18"/>
                <w:u w:val="single"/>
              </w:rPr>
            </w:pPr>
            <w:r w:rsidRPr="00396B8D">
              <w:rPr>
                <w:rFonts w:asciiTheme="minorEastAsia" w:hAnsiTheme="minorEastAsia"/>
                <w:sz w:val="18"/>
                <w:szCs w:val="18"/>
                <w:u w:val="single"/>
              </w:rPr>
              <w:t>事業者名：</w:t>
            </w:r>
            <w:r>
              <w:rPr>
                <w:rFonts w:asciiTheme="minorEastAsia" w:hAnsiTheme="minorEastAsia"/>
                <w:sz w:val="18"/>
                <w:szCs w:val="18"/>
                <w:u w:val="single"/>
              </w:rPr>
              <w:t xml:space="preserve">　　　　　　</w:t>
            </w:r>
            <w:r w:rsidRPr="00396B8D">
              <w:rPr>
                <w:rFonts w:asciiTheme="minorEastAsia" w:hAnsiTheme="minorEastAsia"/>
                <w:sz w:val="18"/>
                <w:szCs w:val="18"/>
                <w:u w:val="single"/>
              </w:rPr>
              <w:t xml:space="preserve">　　　　　　　　　　　　</w:t>
            </w:r>
            <w:r>
              <w:rPr>
                <w:rFonts w:asciiTheme="minorEastAsia" w:hAnsiTheme="minorEastAsia"/>
                <w:sz w:val="18"/>
                <w:szCs w:val="18"/>
                <w:u w:val="single"/>
              </w:rPr>
              <w:t xml:space="preserve">　　</w:t>
            </w:r>
            <w:r w:rsidRPr="00396B8D">
              <w:rPr>
                <w:rFonts w:asciiTheme="minorEastAsia" w:hAnsiTheme="minorEastAsia"/>
                <w:sz w:val="18"/>
                <w:szCs w:val="18"/>
                <w:u w:val="single"/>
              </w:rPr>
              <w:t xml:space="preserve">　　　　　　　　　　　　　　　　</w:t>
            </w:r>
          </w:p>
          <w:p w14:paraId="203D3FC4" w14:textId="77777777" w:rsidR="00420F91" w:rsidRPr="00396B8D" w:rsidRDefault="00420F91" w:rsidP="00CC2046">
            <w:pPr>
              <w:spacing w:afterLines="50" w:after="173"/>
              <w:rPr>
                <w:rFonts w:asciiTheme="minorEastAsia" w:hAnsiTheme="minorEastAsia" w:hint="default"/>
                <w:sz w:val="18"/>
                <w:szCs w:val="18"/>
                <w:u w:val="single"/>
              </w:rPr>
            </w:pPr>
            <w:r w:rsidRPr="00396B8D">
              <w:rPr>
                <w:rFonts w:asciiTheme="minorEastAsia" w:hAnsiTheme="minorEastAsia"/>
                <w:sz w:val="18"/>
                <w:szCs w:val="18"/>
                <w:u w:val="single"/>
              </w:rPr>
              <w:t xml:space="preserve">代表者職・氏名：　　　　　　　　　　　　　　　　　　　　　　　　　　　　　　　　</w:t>
            </w:r>
          </w:p>
          <w:p w14:paraId="68C3FBE5" w14:textId="77777777" w:rsidR="00420F91" w:rsidRPr="00396B8D" w:rsidRDefault="00420F91" w:rsidP="00CC2046">
            <w:pPr>
              <w:spacing w:beforeLines="50" w:before="173" w:afterLines="50" w:after="173"/>
              <w:ind w:left="300" w:hangingChars="100" w:hanging="300"/>
              <w:rPr>
                <w:rFonts w:asciiTheme="minorEastAsia" w:hAnsiTheme="minorEastAsia" w:hint="default"/>
                <w:sz w:val="18"/>
                <w:szCs w:val="18"/>
                <w:u w:val="single"/>
              </w:rPr>
            </w:pPr>
            <w:r w:rsidRPr="00420F91">
              <w:rPr>
                <w:rFonts w:asciiTheme="minorEastAsia" w:hAnsiTheme="minorEastAsia"/>
                <w:spacing w:val="60"/>
                <w:sz w:val="18"/>
                <w:szCs w:val="18"/>
                <w:u w:val="single"/>
                <w:fitText w:val="810" w:id="-923539706"/>
              </w:rPr>
              <w:t>所在</w:t>
            </w:r>
            <w:r w:rsidRPr="00420F91">
              <w:rPr>
                <w:rFonts w:asciiTheme="minorEastAsia" w:hAnsiTheme="minorEastAsia"/>
                <w:spacing w:val="15"/>
                <w:sz w:val="18"/>
                <w:szCs w:val="18"/>
                <w:u w:val="single"/>
                <w:fitText w:val="810" w:id="-923539706"/>
              </w:rPr>
              <w:t>地</w:t>
            </w:r>
            <w:r w:rsidRPr="00396B8D">
              <w:rPr>
                <w:rFonts w:asciiTheme="minorEastAsia" w:hAnsiTheme="minorEastAsia"/>
                <w:sz w:val="18"/>
                <w:szCs w:val="18"/>
                <w:u w:val="single"/>
              </w:rPr>
              <w:t xml:space="preserve">　　　　　　　　　　　　　　　　　　　　　　　</w:t>
            </w:r>
            <w:r>
              <w:rPr>
                <w:rFonts w:asciiTheme="minorEastAsia" w:hAnsiTheme="minorEastAsia"/>
                <w:sz w:val="18"/>
                <w:szCs w:val="18"/>
                <w:u w:val="single"/>
              </w:rPr>
              <w:t xml:space="preserve">　</w:t>
            </w:r>
            <w:r w:rsidRPr="00396B8D">
              <w:rPr>
                <w:rFonts w:asciiTheme="minorEastAsia" w:hAnsiTheme="minorEastAsia"/>
                <w:sz w:val="18"/>
                <w:szCs w:val="18"/>
                <w:u w:val="single"/>
              </w:rPr>
              <w:t xml:space="preserve">　　　　　　　　　　　　</w:t>
            </w:r>
          </w:p>
        </w:tc>
      </w:tr>
      <w:tr w:rsidR="00420F91" w:rsidRPr="00396B8D" w14:paraId="51B3B30F" w14:textId="77777777" w:rsidTr="00CC2046">
        <w:tc>
          <w:tcPr>
            <w:tcW w:w="3232" w:type="dxa"/>
            <w:vMerge/>
          </w:tcPr>
          <w:p w14:paraId="37B83D6B" w14:textId="77777777" w:rsidR="00420F91" w:rsidRPr="00396B8D" w:rsidRDefault="00420F91" w:rsidP="00CC2046">
            <w:pPr>
              <w:spacing w:afterLines="50" w:after="173"/>
              <w:rPr>
                <w:rFonts w:ascii="ＭＳ Ｐゴシック" w:eastAsia="ＭＳ Ｐゴシック" w:hAnsi="ＭＳ Ｐゴシック" w:hint="default"/>
              </w:rPr>
            </w:pPr>
          </w:p>
        </w:tc>
        <w:tc>
          <w:tcPr>
            <w:tcW w:w="5386" w:type="dxa"/>
          </w:tcPr>
          <w:p w14:paraId="3218F8D4" w14:textId="77777777" w:rsidR="00420F91" w:rsidRPr="00396B8D" w:rsidRDefault="00420F91" w:rsidP="00CC2046">
            <w:pPr>
              <w:spacing w:beforeLines="50" w:before="173" w:afterLines="50" w:after="173"/>
              <w:rPr>
                <w:rFonts w:asciiTheme="minorEastAsia" w:hAnsiTheme="minorEastAsia" w:hint="default"/>
                <w:sz w:val="18"/>
                <w:szCs w:val="18"/>
                <w:u w:val="single"/>
              </w:rPr>
            </w:pPr>
            <w:r w:rsidRPr="00396B8D">
              <w:rPr>
                <w:rFonts w:asciiTheme="minorEastAsia" w:hAnsiTheme="minorEastAsia"/>
                <w:sz w:val="18"/>
                <w:szCs w:val="18"/>
                <w:u w:val="single"/>
              </w:rPr>
              <w:t>事業者名：</w:t>
            </w:r>
            <w:r>
              <w:rPr>
                <w:rFonts w:asciiTheme="minorEastAsia" w:hAnsiTheme="minorEastAsia"/>
                <w:sz w:val="18"/>
                <w:szCs w:val="18"/>
                <w:u w:val="single"/>
              </w:rPr>
              <w:t xml:space="preserve">　　　　　　</w:t>
            </w:r>
            <w:r w:rsidRPr="00396B8D">
              <w:rPr>
                <w:rFonts w:asciiTheme="minorEastAsia" w:hAnsiTheme="minorEastAsia"/>
                <w:sz w:val="18"/>
                <w:szCs w:val="18"/>
                <w:u w:val="single"/>
              </w:rPr>
              <w:t xml:space="preserve">　　　　　　　　　　　　</w:t>
            </w:r>
            <w:r>
              <w:rPr>
                <w:rFonts w:asciiTheme="minorEastAsia" w:hAnsiTheme="minorEastAsia"/>
                <w:sz w:val="18"/>
                <w:szCs w:val="18"/>
                <w:u w:val="single"/>
              </w:rPr>
              <w:t xml:space="preserve">　　</w:t>
            </w:r>
            <w:r w:rsidRPr="00396B8D">
              <w:rPr>
                <w:rFonts w:asciiTheme="minorEastAsia" w:hAnsiTheme="minorEastAsia"/>
                <w:sz w:val="18"/>
                <w:szCs w:val="18"/>
                <w:u w:val="single"/>
              </w:rPr>
              <w:t xml:space="preserve">　　　　　　　　　　　　　　　　</w:t>
            </w:r>
          </w:p>
          <w:p w14:paraId="030EB762" w14:textId="77777777" w:rsidR="00420F91" w:rsidRPr="00396B8D" w:rsidRDefault="00420F91" w:rsidP="00CC2046">
            <w:pPr>
              <w:spacing w:afterLines="50" w:after="173"/>
              <w:rPr>
                <w:rFonts w:asciiTheme="minorEastAsia" w:hAnsiTheme="minorEastAsia" w:hint="default"/>
                <w:sz w:val="18"/>
                <w:szCs w:val="18"/>
                <w:u w:val="single"/>
              </w:rPr>
            </w:pPr>
            <w:r w:rsidRPr="00396B8D">
              <w:rPr>
                <w:rFonts w:asciiTheme="minorEastAsia" w:hAnsiTheme="minorEastAsia"/>
                <w:sz w:val="18"/>
                <w:szCs w:val="18"/>
                <w:u w:val="single"/>
              </w:rPr>
              <w:t xml:space="preserve">代表者職・氏名：　　　　　　　　　　　　　　　　　　　　　　　　　　　　　　　　</w:t>
            </w:r>
          </w:p>
          <w:p w14:paraId="669DE053" w14:textId="77777777" w:rsidR="00420F91" w:rsidRPr="00396B8D" w:rsidRDefault="00420F91" w:rsidP="00CC2046">
            <w:pPr>
              <w:spacing w:beforeLines="50" w:before="173" w:afterLines="50" w:after="173"/>
              <w:ind w:left="300" w:hangingChars="100" w:hanging="300"/>
              <w:rPr>
                <w:rFonts w:asciiTheme="minorEastAsia" w:hAnsiTheme="minorEastAsia" w:hint="default"/>
                <w:sz w:val="18"/>
                <w:szCs w:val="18"/>
                <w:u w:val="single"/>
              </w:rPr>
            </w:pPr>
            <w:r w:rsidRPr="00420F91">
              <w:rPr>
                <w:rFonts w:asciiTheme="minorEastAsia" w:hAnsiTheme="minorEastAsia"/>
                <w:spacing w:val="60"/>
                <w:sz w:val="18"/>
                <w:szCs w:val="18"/>
                <w:u w:val="single"/>
                <w:fitText w:val="810" w:id="-923539705"/>
              </w:rPr>
              <w:t>所在</w:t>
            </w:r>
            <w:r w:rsidRPr="00420F91">
              <w:rPr>
                <w:rFonts w:asciiTheme="minorEastAsia" w:hAnsiTheme="minorEastAsia"/>
                <w:spacing w:val="15"/>
                <w:sz w:val="18"/>
                <w:szCs w:val="18"/>
                <w:u w:val="single"/>
                <w:fitText w:val="810" w:id="-923539705"/>
              </w:rPr>
              <w:t>地</w:t>
            </w:r>
            <w:r w:rsidRPr="00396B8D">
              <w:rPr>
                <w:rFonts w:asciiTheme="minorEastAsia" w:hAnsiTheme="minorEastAsia"/>
                <w:sz w:val="18"/>
                <w:szCs w:val="18"/>
                <w:u w:val="single"/>
              </w:rPr>
              <w:t xml:space="preserve">　　　　　　　　　　　　　　　　　　　　　　　</w:t>
            </w:r>
            <w:r>
              <w:rPr>
                <w:rFonts w:asciiTheme="minorEastAsia" w:hAnsiTheme="minorEastAsia"/>
                <w:sz w:val="18"/>
                <w:szCs w:val="18"/>
                <w:u w:val="single"/>
              </w:rPr>
              <w:t xml:space="preserve">　</w:t>
            </w:r>
            <w:r w:rsidRPr="00396B8D">
              <w:rPr>
                <w:rFonts w:asciiTheme="minorEastAsia" w:hAnsiTheme="minorEastAsia"/>
                <w:sz w:val="18"/>
                <w:szCs w:val="18"/>
                <w:u w:val="single"/>
              </w:rPr>
              <w:t xml:space="preserve">　　　　　　　　　　　　</w:t>
            </w:r>
          </w:p>
        </w:tc>
      </w:tr>
      <w:tr w:rsidR="00420F91" w:rsidRPr="00396B8D" w14:paraId="13A92D02" w14:textId="77777777" w:rsidTr="00CC2046">
        <w:tc>
          <w:tcPr>
            <w:tcW w:w="3232" w:type="dxa"/>
            <w:vMerge/>
          </w:tcPr>
          <w:p w14:paraId="75E92E4C" w14:textId="77777777" w:rsidR="00420F91" w:rsidRPr="00396B8D" w:rsidRDefault="00420F91" w:rsidP="00CC2046">
            <w:pPr>
              <w:spacing w:afterLines="50" w:after="173"/>
              <w:rPr>
                <w:rFonts w:ascii="ＭＳ Ｐゴシック" w:eastAsia="ＭＳ Ｐゴシック" w:hAnsi="ＭＳ Ｐゴシック" w:hint="default"/>
              </w:rPr>
            </w:pPr>
          </w:p>
        </w:tc>
        <w:tc>
          <w:tcPr>
            <w:tcW w:w="5386" w:type="dxa"/>
          </w:tcPr>
          <w:p w14:paraId="0DA21060" w14:textId="77777777" w:rsidR="00420F91" w:rsidRPr="00396B8D" w:rsidRDefault="00420F91" w:rsidP="00CC2046">
            <w:pPr>
              <w:spacing w:beforeLines="50" w:before="173" w:afterLines="50" w:after="173"/>
              <w:rPr>
                <w:rFonts w:asciiTheme="minorEastAsia" w:hAnsiTheme="minorEastAsia" w:hint="default"/>
                <w:sz w:val="18"/>
                <w:szCs w:val="18"/>
                <w:u w:val="single"/>
              </w:rPr>
            </w:pPr>
            <w:r w:rsidRPr="00396B8D">
              <w:rPr>
                <w:rFonts w:asciiTheme="minorEastAsia" w:hAnsiTheme="minorEastAsia"/>
                <w:sz w:val="18"/>
                <w:szCs w:val="18"/>
                <w:u w:val="single"/>
              </w:rPr>
              <w:t>事業者名：</w:t>
            </w:r>
            <w:r>
              <w:rPr>
                <w:rFonts w:asciiTheme="minorEastAsia" w:hAnsiTheme="minorEastAsia"/>
                <w:sz w:val="18"/>
                <w:szCs w:val="18"/>
                <w:u w:val="single"/>
              </w:rPr>
              <w:t xml:space="preserve">　　　　　　</w:t>
            </w:r>
            <w:r w:rsidRPr="00396B8D">
              <w:rPr>
                <w:rFonts w:asciiTheme="minorEastAsia" w:hAnsiTheme="minorEastAsia"/>
                <w:sz w:val="18"/>
                <w:szCs w:val="18"/>
                <w:u w:val="single"/>
              </w:rPr>
              <w:t xml:space="preserve">　　　　　　　　　　　　</w:t>
            </w:r>
            <w:r>
              <w:rPr>
                <w:rFonts w:asciiTheme="minorEastAsia" w:hAnsiTheme="minorEastAsia"/>
                <w:sz w:val="18"/>
                <w:szCs w:val="18"/>
                <w:u w:val="single"/>
              </w:rPr>
              <w:t xml:space="preserve">　　</w:t>
            </w:r>
            <w:r w:rsidRPr="00396B8D">
              <w:rPr>
                <w:rFonts w:asciiTheme="minorEastAsia" w:hAnsiTheme="minorEastAsia"/>
                <w:sz w:val="18"/>
                <w:szCs w:val="18"/>
                <w:u w:val="single"/>
              </w:rPr>
              <w:t xml:space="preserve">　　　　　　　　　　　　　　　　</w:t>
            </w:r>
          </w:p>
          <w:p w14:paraId="1D5AE29B" w14:textId="77777777" w:rsidR="00420F91" w:rsidRPr="00396B8D" w:rsidRDefault="00420F91" w:rsidP="00CC2046">
            <w:pPr>
              <w:spacing w:afterLines="50" w:after="173"/>
              <w:rPr>
                <w:rFonts w:asciiTheme="minorEastAsia" w:hAnsiTheme="minorEastAsia" w:hint="default"/>
                <w:sz w:val="18"/>
                <w:szCs w:val="18"/>
                <w:u w:val="single"/>
              </w:rPr>
            </w:pPr>
            <w:r w:rsidRPr="00396B8D">
              <w:rPr>
                <w:rFonts w:asciiTheme="minorEastAsia" w:hAnsiTheme="minorEastAsia"/>
                <w:sz w:val="18"/>
                <w:szCs w:val="18"/>
                <w:u w:val="single"/>
              </w:rPr>
              <w:t xml:space="preserve">代表者職・氏名：　　　　　　　　　　　　　　　　　　　　　　　　　　　　　　　　</w:t>
            </w:r>
          </w:p>
          <w:p w14:paraId="42B422D5" w14:textId="77777777" w:rsidR="00420F91" w:rsidRPr="00396B8D" w:rsidRDefault="00420F91" w:rsidP="00CC2046">
            <w:pPr>
              <w:spacing w:beforeLines="50" w:before="173" w:afterLines="50" w:after="173"/>
              <w:ind w:left="300" w:hangingChars="100" w:hanging="300"/>
              <w:rPr>
                <w:rFonts w:asciiTheme="minorEastAsia" w:hAnsiTheme="minorEastAsia" w:hint="default"/>
                <w:sz w:val="18"/>
                <w:szCs w:val="18"/>
                <w:u w:val="single"/>
              </w:rPr>
            </w:pPr>
            <w:r w:rsidRPr="00420F91">
              <w:rPr>
                <w:rFonts w:asciiTheme="minorEastAsia" w:hAnsiTheme="minorEastAsia"/>
                <w:spacing w:val="60"/>
                <w:sz w:val="18"/>
                <w:szCs w:val="18"/>
                <w:u w:val="single"/>
                <w:fitText w:val="810" w:id="-923539704"/>
              </w:rPr>
              <w:t>所在</w:t>
            </w:r>
            <w:r w:rsidRPr="00420F91">
              <w:rPr>
                <w:rFonts w:asciiTheme="minorEastAsia" w:hAnsiTheme="minorEastAsia"/>
                <w:spacing w:val="15"/>
                <w:sz w:val="18"/>
                <w:szCs w:val="18"/>
                <w:u w:val="single"/>
                <w:fitText w:val="810" w:id="-923539704"/>
              </w:rPr>
              <w:t>地</w:t>
            </w:r>
            <w:r w:rsidRPr="00396B8D">
              <w:rPr>
                <w:rFonts w:asciiTheme="minorEastAsia" w:hAnsiTheme="minorEastAsia"/>
                <w:sz w:val="18"/>
                <w:szCs w:val="18"/>
                <w:u w:val="single"/>
              </w:rPr>
              <w:t xml:space="preserve">　　　　　　　　　　　　　　　　　　　　　　　</w:t>
            </w:r>
            <w:r>
              <w:rPr>
                <w:rFonts w:asciiTheme="minorEastAsia" w:hAnsiTheme="minorEastAsia"/>
                <w:sz w:val="18"/>
                <w:szCs w:val="18"/>
                <w:u w:val="single"/>
              </w:rPr>
              <w:t xml:space="preserve">　</w:t>
            </w:r>
            <w:r w:rsidRPr="00396B8D">
              <w:rPr>
                <w:rFonts w:asciiTheme="minorEastAsia" w:hAnsiTheme="minorEastAsia"/>
                <w:sz w:val="18"/>
                <w:szCs w:val="18"/>
                <w:u w:val="single"/>
              </w:rPr>
              <w:t xml:space="preserve">　　　　　　　　　　　　</w:t>
            </w:r>
          </w:p>
        </w:tc>
      </w:tr>
    </w:tbl>
    <w:p w14:paraId="1457A68B" w14:textId="0675D24D" w:rsidR="00A81FAA" w:rsidRDefault="00420F91" w:rsidP="007D35FB">
      <w:pPr>
        <w:spacing w:beforeLines="50" w:before="173"/>
        <w:ind w:left="220" w:hangingChars="100" w:hanging="220"/>
        <w:rPr>
          <w:rFonts w:asciiTheme="minorEastAsia" w:hAnsiTheme="minorEastAsia" w:hint="default"/>
        </w:rPr>
      </w:pPr>
      <w:r w:rsidRPr="005D2A38">
        <w:rPr>
          <w:rFonts w:asciiTheme="minorEastAsia" w:hAnsiTheme="minorEastAsia"/>
        </w:rPr>
        <w:t xml:space="preserve">※　</w:t>
      </w:r>
      <w:r w:rsidR="00A81FAA">
        <w:rPr>
          <w:rFonts w:asciiTheme="minorEastAsia" w:hAnsiTheme="minorEastAsia"/>
        </w:rPr>
        <w:t>「</w:t>
      </w:r>
      <w:r w:rsidR="007D35FB" w:rsidRPr="007D35FB">
        <w:rPr>
          <w:rFonts w:asciiTheme="minorEastAsia" w:hAnsiTheme="minorEastAsia"/>
        </w:rPr>
        <w:t>農林漁業者の組織する団体</w:t>
      </w:r>
      <w:r w:rsidR="00A81FAA">
        <w:rPr>
          <w:rFonts w:asciiTheme="minorEastAsia" w:hAnsiTheme="minorEastAsia"/>
        </w:rPr>
        <w:t>」</w:t>
      </w:r>
      <w:r w:rsidR="007D35FB" w:rsidRPr="007D35FB">
        <w:rPr>
          <w:rFonts w:asciiTheme="minorEastAsia" w:hAnsiTheme="minorEastAsia"/>
        </w:rPr>
        <w:t>については、主たる構成員又は出資者に実施する事業の受益者である農林漁業者が３戸以上含まれており、かつ、これらの者がその事業活動を実質的に支配することができると認められる団体であるもの</w:t>
      </w:r>
      <w:r w:rsidR="00230BCE">
        <w:rPr>
          <w:rFonts w:asciiTheme="minorEastAsia" w:hAnsiTheme="minorEastAsia"/>
        </w:rPr>
        <w:t>です</w:t>
      </w:r>
      <w:r w:rsidR="007D35FB" w:rsidRPr="007D35FB">
        <w:rPr>
          <w:rFonts w:asciiTheme="minorEastAsia" w:hAnsiTheme="minorEastAsia"/>
        </w:rPr>
        <w:t>。</w:t>
      </w:r>
    </w:p>
    <w:p w14:paraId="6A0273C3" w14:textId="68A268C9" w:rsidR="00A81FAA" w:rsidRDefault="007D35FB" w:rsidP="00A81FAA">
      <w:pPr>
        <w:ind w:leftChars="100" w:left="220" w:firstLineChars="100" w:firstLine="220"/>
        <w:rPr>
          <w:rFonts w:asciiTheme="minorEastAsia" w:hAnsiTheme="minorEastAsia" w:hint="default"/>
        </w:rPr>
      </w:pPr>
      <w:r w:rsidRPr="007D35FB">
        <w:rPr>
          <w:rFonts w:asciiTheme="minorEastAsia" w:hAnsiTheme="minorEastAsia"/>
        </w:rPr>
        <w:t>当該団体のうち法人格のないものについては、代表者の定め並びに組織及び運営についての規約の定めがあり、かつ、特定の構成員の加入又は脱退と関係なく、一体として経済活動を行う単位となっているものに限</w:t>
      </w:r>
      <w:r w:rsidR="00230BCE">
        <w:rPr>
          <w:rFonts w:asciiTheme="minorEastAsia" w:hAnsiTheme="minorEastAsia"/>
        </w:rPr>
        <w:t>ります</w:t>
      </w:r>
      <w:r w:rsidRPr="007D35FB">
        <w:rPr>
          <w:rFonts w:asciiTheme="minorEastAsia" w:hAnsiTheme="minorEastAsia"/>
        </w:rPr>
        <w:t>。</w:t>
      </w:r>
    </w:p>
    <w:p w14:paraId="54A6B123" w14:textId="74217524" w:rsidR="00A81FAA" w:rsidRDefault="007D35FB" w:rsidP="00A81FAA">
      <w:pPr>
        <w:ind w:leftChars="100" w:left="220" w:firstLineChars="100" w:firstLine="220"/>
        <w:rPr>
          <w:rFonts w:asciiTheme="minorEastAsia" w:hAnsiTheme="minorEastAsia" w:hint="default"/>
        </w:rPr>
      </w:pPr>
      <w:r w:rsidRPr="007D35FB">
        <w:rPr>
          <w:rFonts w:asciiTheme="minorEastAsia" w:hAnsiTheme="minorEastAsia"/>
        </w:rPr>
        <w:t>また、他の農林漁業者の組織する団体が主たる構成員又は出資者となっている法人並びに構成員又は出資者に３戸以上の農林漁業者を含まない団体であって農林漁業関連事業に常時従事する者を３人以上雇用し、又は常時雇用者を新たに３人以上雇用する目標及びその達成のためのプログラムが設定されているものを含</w:t>
      </w:r>
      <w:r w:rsidR="00230BCE">
        <w:rPr>
          <w:rFonts w:asciiTheme="minorEastAsia" w:hAnsiTheme="minorEastAsia"/>
        </w:rPr>
        <w:t>みます</w:t>
      </w:r>
      <w:r w:rsidRPr="007D35FB">
        <w:rPr>
          <w:rFonts w:asciiTheme="minorEastAsia" w:hAnsiTheme="minorEastAsia"/>
        </w:rPr>
        <w:t>。</w:t>
      </w:r>
    </w:p>
    <w:p w14:paraId="25AFA881" w14:textId="77777777" w:rsidR="00420F91" w:rsidRPr="005D2A38" w:rsidRDefault="00420F91" w:rsidP="00281A09">
      <w:pPr>
        <w:snapToGrid w:val="0"/>
        <w:spacing w:beforeLines="50" w:before="173"/>
        <w:ind w:left="220" w:hangingChars="100" w:hanging="220"/>
        <w:rPr>
          <w:rFonts w:asciiTheme="minorEastAsia" w:hAnsiTheme="minorEastAsia" w:hint="default"/>
        </w:rPr>
      </w:pPr>
      <w:bookmarkStart w:id="3" w:name="_Hlk143605707"/>
      <w:r w:rsidRPr="005D2A38">
        <w:rPr>
          <w:rFonts w:asciiTheme="minorEastAsia" w:hAnsiTheme="minorEastAsia"/>
        </w:rPr>
        <w:t>※　メールアドレスは、関係書類の送付等に使用します。添付ファイル（マイクロソフトオフィスファイル（主にワード、エクセル文書）、ＰＤＦファイル、又はそれらのファイルを</w:t>
      </w:r>
      <w:r w:rsidRPr="005D2A38">
        <w:rPr>
          <w:rFonts w:asciiTheme="minorEastAsia" w:hAnsiTheme="minorEastAsia"/>
        </w:rPr>
        <w:t>zip</w:t>
      </w:r>
      <w:r w:rsidRPr="005D2A38">
        <w:rPr>
          <w:rFonts w:asciiTheme="minorEastAsia" w:hAnsiTheme="minorEastAsia"/>
        </w:rPr>
        <w:t>形式で圧縮したもの）の内容が確認できるパソコンなどのアドレスを記入することを推奨します。</w:t>
      </w:r>
    </w:p>
    <w:p w14:paraId="5EE035BA" w14:textId="77777777" w:rsidR="00420F91" w:rsidRPr="005D2A38" w:rsidRDefault="00420F91" w:rsidP="007D3D85">
      <w:pPr>
        <w:snapToGrid w:val="0"/>
        <w:ind w:left="221" w:firstLineChars="100" w:firstLine="220"/>
        <w:rPr>
          <w:rFonts w:asciiTheme="minorEastAsia" w:hAnsiTheme="minorEastAsia" w:hint="default"/>
        </w:rPr>
      </w:pPr>
      <w:r w:rsidRPr="005D2A38">
        <w:rPr>
          <w:rFonts w:asciiTheme="minorEastAsia" w:hAnsiTheme="minorEastAsia"/>
        </w:rPr>
        <w:t>なお、パソコンでの作業が困難な場合や、メールアドレスをお持ちでない場合や別途ご相談ください。</w:t>
      </w:r>
    </w:p>
    <w:bookmarkEnd w:id="3"/>
    <w:p w14:paraId="5A7A0ABE" w14:textId="5FAABB76" w:rsidR="00420F91" w:rsidRDefault="00420F91" w:rsidP="007D3D85">
      <w:pPr>
        <w:snapToGrid w:val="0"/>
        <w:ind w:left="221" w:firstLineChars="100" w:firstLine="220"/>
        <w:rPr>
          <w:rFonts w:asciiTheme="minorEastAsia" w:hAnsiTheme="minorEastAsia" w:hint="default"/>
        </w:rPr>
      </w:pPr>
      <w:r w:rsidRPr="00396B8D">
        <w:rPr>
          <w:rFonts w:asciiTheme="minorEastAsia" w:hAnsiTheme="minorEastAsia"/>
        </w:rPr>
        <w:t>記載に当たって、項目数や行数が足りない場合などは、適宜追加してください。別葉でリ添付しても差し支えありません。</w:t>
      </w:r>
    </w:p>
    <w:p w14:paraId="285BC5CC" w14:textId="77777777" w:rsidR="007D3D85" w:rsidRDefault="007D3D85">
      <w:pPr>
        <w:widowControl/>
        <w:overflowPunct/>
        <w:jc w:val="left"/>
        <w:textAlignment w:val="auto"/>
        <w:rPr>
          <w:rFonts w:ascii="ＭＳ Ｐゴシック" w:eastAsia="ＭＳ Ｐゴシック" w:hAnsi="ＭＳ Ｐゴシック" w:cstheme="majorBidi" w:hint="default"/>
          <w:b/>
          <w:sz w:val="24"/>
          <w:szCs w:val="24"/>
        </w:rPr>
      </w:pPr>
      <w:r>
        <w:rPr>
          <w:rFonts w:ascii="ＭＳ Ｐゴシック" w:hAnsi="ＭＳ Ｐゴシック" w:hint="default"/>
        </w:rPr>
        <w:br w:type="page"/>
      </w:r>
    </w:p>
    <w:p w14:paraId="60F19515" w14:textId="1D4CDA34" w:rsidR="00420F91" w:rsidRPr="004C2250" w:rsidRDefault="00420F91" w:rsidP="00F04E14">
      <w:pPr>
        <w:pStyle w:val="1"/>
        <w:rPr>
          <w:rFonts w:hint="default"/>
        </w:rPr>
      </w:pPr>
      <w:r>
        <w:rPr>
          <w:rFonts w:ascii="ＭＳ Ｐゴシック" w:hAnsi="ＭＳ Ｐゴシック"/>
        </w:rPr>
        <w:lastRenderedPageBreak/>
        <w:t>２</w:t>
      </w:r>
      <w:r w:rsidRPr="0056327F">
        <w:rPr>
          <w:rFonts w:ascii="ＭＳ Ｐゴシック" w:hAnsi="ＭＳ Ｐゴシック"/>
        </w:rPr>
        <w:t xml:space="preserve">　事業内容</w:t>
      </w:r>
      <w:r w:rsidRPr="004C2250">
        <w:t xml:space="preserve">　※要望する事業に係る項目について記載してください。</w:t>
      </w:r>
    </w:p>
    <w:tbl>
      <w:tblPr>
        <w:tblStyle w:val="a7"/>
        <w:tblW w:w="9293" w:type="dxa"/>
        <w:tblInd w:w="-5" w:type="dxa"/>
        <w:tblLook w:val="04A0" w:firstRow="1" w:lastRow="0" w:firstColumn="1" w:lastColumn="0" w:noHBand="0" w:noVBand="1"/>
      </w:tblPr>
      <w:tblGrid>
        <w:gridCol w:w="3207"/>
        <w:gridCol w:w="6086"/>
      </w:tblGrid>
      <w:tr w:rsidR="00220CBA" w:rsidRPr="004C2250" w14:paraId="019E75D9" w14:textId="77777777" w:rsidTr="00220CBA">
        <w:tc>
          <w:tcPr>
            <w:tcW w:w="3207" w:type="dxa"/>
          </w:tcPr>
          <w:p w14:paraId="0149ED7D" w14:textId="2BB3B28B" w:rsidR="00220CBA" w:rsidRPr="00EE2644" w:rsidRDefault="007D3D85" w:rsidP="00220CBA">
            <w:pPr>
              <w:spacing w:afterLines="50" w:after="173"/>
              <w:rPr>
                <w:rFonts w:ascii="ＭＳ Ｐゴシック" w:eastAsia="ＭＳ Ｐゴシック" w:hAnsi="ＭＳ Ｐゴシック" w:hint="default"/>
              </w:rPr>
            </w:pPr>
            <w:r>
              <w:rPr>
                <w:rFonts w:ascii="ＭＳ Ｐゴシック" w:eastAsia="ＭＳ Ｐゴシック" w:hAnsi="ＭＳ Ｐゴシック"/>
              </w:rPr>
              <w:t xml:space="preserve">①　</w:t>
            </w:r>
            <w:r w:rsidR="00220CBA" w:rsidRPr="00EE2644">
              <w:rPr>
                <w:rFonts w:ascii="ＭＳ Ｐゴシック" w:eastAsia="ＭＳ Ｐゴシック" w:hAnsi="ＭＳ Ｐゴシック"/>
              </w:rPr>
              <w:t>事業メニュー</w:t>
            </w:r>
          </w:p>
          <w:p w14:paraId="0C287336" w14:textId="4AEC13FE" w:rsidR="00220CBA" w:rsidRDefault="00220CBA" w:rsidP="00220CBA">
            <w:pPr>
              <w:ind w:left="180" w:hangingChars="100" w:hanging="180"/>
              <w:rPr>
                <w:rFonts w:asciiTheme="minorEastAsia" w:hAnsiTheme="minorEastAsia" w:hint="default"/>
                <w:sz w:val="18"/>
              </w:rPr>
            </w:pPr>
            <w:r w:rsidRPr="004C2250">
              <w:rPr>
                <w:rFonts w:asciiTheme="minorEastAsia" w:hAnsiTheme="minorEastAsia"/>
                <w:sz w:val="18"/>
              </w:rPr>
              <w:t>※　補助の対象になる事業の一覧です。該当する事業にチェックしてください。</w:t>
            </w:r>
          </w:p>
          <w:p w14:paraId="5DC7E617" w14:textId="77777777" w:rsidR="007D3D85" w:rsidRPr="004C2250" w:rsidRDefault="007D3D85" w:rsidP="00220CBA">
            <w:pPr>
              <w:ind w:left="180" w:hangingChars="100" w:hanging="180"/>
              <w:rPr>
                <w:rFonts w:asciiTheme="minorEastAsia" w:hAnsiTheme="minorEastAsia" w:hint="default"/>
                <w:sz w:val="18"/>
              </w:rPr>
            </w:pPr>
          </w:p>
          <w:p w14:paraId="2B347599" w14:textId="06D884D6" w:rsidR="00220CBA" w:rsidRPr="004C2250" w:rsidRDefault="00220CBA" w:rsidP="00220CBA">
            <w:pPr>
              <w:ind w:left="180" w:hangingChars="100" w:hanging="180"/>
              <w:rPr>
                <w:rFonts w:asciiTheme="minorEastAsia" w:hAnsiTheme="minorEastAsia" w:hint="default"/>
              </w:rPr>
            </w:pPr>
            <w:r w:rsidRPr="004C2250">
              <w:rPr>
                <w:rFonts w:asciiTheme="minorEastAsia" w:hAnsiTheme="minorEastAsia"/>
                <w:sz w:val="18"/>
              </w:rPr>
              <w:t>※　各事業の具体的な内容は、要領別記２</w:t>
            </w:r>
            <w:r w:rsidRPr="004C2250">
              <w:rPr>
                <w:rFonts w:asciiTheme="minorEastAsia" w:hAnsiTheme="minorEastAsia"/>
                <w:sz w:val="18"/>
              </w:rPr>
              <w:t>-</w:t>
            </w:r>
            <w:r w:rsidRPr="004C2250">
              <w:rPr>
                <w:rFonts w:asciiTheme="minorEastAsia" w:hAnsiTheme="minorEastAsia"/>
                <w:sz w:val="18"/>
              </w:rPr>
              <w:t>３の別表を参照してください。</w:t>
            </w:r>
          </w:p>
        </w:tc>
        <w:tc>
          <w:tcPr>
            <w:tcW w:w="6086" w:type="dxa"/>
          </w:tcPr>
          <w:p w14:paraId="3B6CB6C9" w14:textId="33C81252" w:rsidR="00220CBA" w:rsidRDefault="00220CBA" w:rsidP="00C47909">
            <w:pPr>
              <w:spacing w:beforeLines="50" w:before="173"/>
              <w:ind w:left="180" w:hangingChars="100" w:hanging="180"/>
              <w:rPr>
                <w:rFonts w:asciiTheme="minorEastAsia" w:hAnsiTheme="minorEastAsia" w:cs="ＭＳ 明朝" w:hint="default"/>
                <w:sz w:val="18"/>
                <w:szCs w:val="18"/>
              </w:rPr>
            </w:pPr>
            <w:r w:rsidRPr="00316EE4">
              <w:rPr>
                <w:rFonts w:asciiTheme="minorEastAsia" w:hAnsiTheme="minorEastAsia" w:cs="ＭＳ 明朝"/>
                <w:sz w:val="18"/>
                <w:szCs w:val="18"/>
              </w:rPr>
              <w:t>１　農林水産物の加工、流通、販売等のために必要な施設</w:t>
            </w:r>
            <w:r w:rsidR="00A81FAA">
              <w:rPr>
                <w:rFonts w:asciiTheme="minorEastAsia" w:hAnsiTheme="minorEastAsia" w:cs="ＭＳ 明朝"/>
                <w:sz w:val="18"/>
                <w:szCs w:val="18"/>
              </w:rPr>
              <w:t>（</w:t>
            </w:r>
            <w:r w:rsidR="00A81FAA" w:rsidRPr="00A81FAA">
              <w:rPr>
                <w:rFonts w:asciiTheme="minorEastAsia" w:hAnsiTheme="minorEastAsia" w:cs="ＭＳ 明朝"/>
                <w:sz w:val="18"/>
                <w:szCs w:val="18"/>
              </w:rPr>
              <w:t>農林漁業者の組織する団体</w:t>
            </w:r>
            <w:r w:rsidR="00A81FAA">
              <w:rPr>
                <w:rFonts w:asciiTheme="minorEastAsia" w:hAnsiTheme="minorEastAsia" w:cs="ＭＳ 明朝"/>
                <w:sz w:val="18"/>
                <w:szCs w:val="18"/>
              </w:rPr>
              <w:t>に限る。）</w:t>
            </w:r>
          </w:p>
          <w:p w14:paraId="54ACFF38"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(1)</w:t>
            </w:r>
            <w:r w:rsidRPr="00316EE4">
              <w:rPr>
                <w:rFonts w:asciiTheme="minorEastAsia" w:hAnsiTheme="minorEastAsia" w:cs="ＭＳ 明朝"/>
                <w:sz w:val="18"/>
                <w:szCs w:val="18"/>
              </w:rPr>
              <w:t xml:space="preserve">　農林水産物等の集出荷のために必要な施設</w:t>
            </w:r>
          </w:p>
          <w:p w14:paraId="0BC7E05D"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(2)</w:t>
            </w:r>
            <w:r w:rsidRPr="00316EE4">
              <w:rPr>
                <w:rFonts w:asciiTheme="minorEastAsia" w:hAnsiTheme="minorEastAsia" w:cs="ＭＳ 明朝"/>
                <w:sz w:val="18"/>
                <w:szCs w:val="18"/>
              </w:rPr>
              <w:t xml:space="preserve">　農林水産物等の処理・加工のために必要な施設</w:t>
            </w:r>
          </w:p>
          <w:p w14:paraId="0DF6FB2C"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(3)</w:t>
            </w:r>
            <w:r w:rsidRPr="00316EE4">
              <w:rPr>
                <w:rFonts w:asciiTheme="minorEastAsia" w:hAnsiTheme="minorEastAsia" w:cs="ＭＳ 明朝"/>
                <w:sz w:val="18"/>
                <w:szCs w:val="18"/>
              </w:rPr>
              <w:t xml:space="preserve">　農林水産物等の高付加価値化、地域の生産・加工との連携等を図る農林水産物等の総合的な販売のために必要な施設及び地域食材提供のために必要な施設</w:t>
            </w:r>
          </w:p>
          <w:p w14:paraId="570E80FA"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(4)</w:t>
            </w:r>
            <w:r w:rsidRPr="00316EE4">
              <w:rPr>
                <w:rFonts w:asciiTheme="minorEastAsia" w:hAnsiTheme="minorEastAsia" w:cs="ＭＳ 明朝"/>
                <w:sz w:val="18"/>
                <w:szCs w:val="18"/>
              </w:rPr>
              <w:t xml:space="preserve">　農林水産物等の高付加価値化、地域の生産・加工との連携を図　る農林水産物等の生産・加工体験提供のために必要な施設</w:t>
            </w:r>
          </w:p>
          <w:p w14:paraId="6276E749"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(5)</w:t>
            </w:r>
            <w:r w:rsidRPr="00316EE4">
              <w:rPr>
                <w:rFonts w:asciiTheme="minorEastAsia" w:hAnsiTheme="minorEastAsia" w:cs="ＭＳ 明朝"/>
                <w:sz w:val="18"/>
                <w:szCs w:val="18"/>
              </w:rPr>
              <w:t xml:space="preserve">　捕獲獣肉等食材提供のために必要な施設</w:t>
            </w:r>
          </w:p>
          <w:p w14:paraId="0693CE04"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(6)</w:t>
            </w:r>
            <w:r w:rsidRPr="00316EE4">
              <w:rPr>
                <w:rFonts w:asciiTheme="minorEastAsia" w:hAnsiTheme="minorEastAsia" w:cs="ＭＳ 明朝"/>
                <w:sz w:val="18"/>
                <w:szCs w:val="18"/>
              </w:rPr>
              <w:t xml:space="preserve">　収穫後用病害虫防除のために必要な施設</w:t>
            </w:r>
          </w:p>
          <w:p w14:paraId="6F53118B"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(7)</w:t>
            </w:r>
            <w:r w:rsidRPr="00316EE4">
              <w:rPr>
                <w:rFonts w:asciiTheme="minorEastAsia" w:hAnsiTheme="minorEastAsia" w:cs="ＭＳ 明朝"/>
                <w:sz w:val="18"/>
                <w:szCs w:val="18"/>
              </w:rPr>
              <w:t xml:space="preserve">　未利用資源をエネルギー化し、農林水産物等の加工・流通・販　売等施設へ供給するために必要な施設</w:t>
            </w:r>
          </w:p>
          <w:p w14:paraId="60D4F422" w14:textId="0E47FE33" w:rsidR="00220CBA" w:rsidRPr="00316EE4"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(8)</w:t>
            </w:r>
            <w:r w:rsidR="00D71AB8">
              <w:rPr>
                <w:rFonts w:asciiTheme="minorEastAsia" w:hAnsiTheme="minorEastAsia" w:cs="ＭＳ 明朝"/>
                <w:sz w:val="18"/>
                <w:szCs w:val="18"/>
              </w:rPr>
              <w:t xml:space="preserve"> </w:t>
            </w:r>
            <w:r w:rsidR="00D71AB8">
              <w:rPr>
                <w:rFonts w:asciiTheme="minorEastAsia" w:hAnsiTheme="minorEastAsia" w:cs="ＭＳ 明朝" w:hint="default"/>
                <w:sz w:val="18"/>
                <w:szCs w:val="18"/>
              </w:rPr>
              <w:t xml:space="preserve"> </w:t>
            </w:r>
            <w:r w:rsidR="00DA6200" w:rsidRPr="00316EE4">
              <w:rPr>
                <w:rFonts w:asciiTheme="minorEastAsia" w:hAnsiTheme="minorEastAsia" w:cs="ＭＳ 明朝"/>
                <w:sz w:val="18"/>
                <w:szCs w:val="18"/>
              </w:rPr>
              <w:t>(1)</w:t>
            </w:r>
            <w:r w:rsidRPr="00316EE4">
              <w:rPr>
                <w:rFonts w:asciiTheme="minorEastAsia" w:hAnsiTheme="minorEastAsia" w:cs="ＭＳ 明朝"/>
                <w:sz w:val="18"/>
                <w:szCs w:val="18"/>
              </w:rPr>
              <w:t>から</w:t>
            </w:r>
            <w:r w:rsidRPr="00316EE4">
              <w:rPr>
                <w:rFonts w:asciiTheme="minorEastAsia" w:hAnsiTheme="minorEastAsia" w:cs="ＭＳ 明朝"/>
                <w:sz w:val="18"/>
                <w:szCs w:val="18"/>
              </w:rPr>
              <w:t>(7)</w:t>
            </w:r>
            <w:r w:rsidRPr="00316EE4">
              <w:rPr>
                <w:rFonts w:asciiTheme="minorEastAsia" w:hAnsiTheme="minorEastAsia" w:cs="ＭＳ 明朝"/>
                <w:sz w:val="18"/>
                <w:szCs w:val="18"/>
              </w:rPr>
              <w:t>の附帯施設</w:t>
            </w:r>
          </w:p>
          <w:p w14:paraId="64A6B941" w14:textId="19890EF1" w:rsidR="00220CBA" w:rsidRDefault="00220CBA" w:rsidP="00C47909">
            <w:pPr>
              <w:spacing w:beforeLines="50" w:before="173"/>
              <w:ind w:left="180" w:hangingChars="100" w:hanging="180"/>
              <w:rPr>
                <w:rFonts w:asciiTheme="minorEastAsia" w:hAnsiTheme="minorEastAsia" w:cs="ＭＳ 明朝" w:hint="default"/>
                <w:sz w:val="18"/>
                <w:szCs w:val="18"/>
              </w:rPr>
            </w:pPr>
            <w:r w:rsidRPr="00316EE4">
              <w:rPr>
                <w:rFonts w:asciiTheme="minorEastAsia" w:hAnsiTheme="minorEastAsia" w:cs="ＭＳ 明朝"/>
                <w:sz w:val="18"/>
                <w:szCs w:val="18"/>
              </w:rPr>
              <w:t xml:space="preserve">２　</w:t>
            </w:r>
            <w:r w:rsidRPr="00714299">
              <w:rPr>
                <w:rFonts w:asciiTheme="minorEastAsia" w:hAnsiTheme="minorEastAsia" w:cs="ＭＳ 明朝"/>
                <w:sz w:val="18"/>
                <w:szCs w:val="18"/>
              </w:rPr>
              <w:t>本事業の取組に不可欠な農林水産物等の生産を自らが行うために必要な施設等</w:t>
            </w:r>
            <w:r w:rsidR="00A81FAA" w:rsidRPr="00A81FAA">
              <w:rPr>
                <w:rFonts w:asciiTheme="minorEastAsia" w:hAnsiTheme="minorEastAsia" w:cs="ＭＳ 明朝"/>
                <w:sz w:val="18"/>
                <w:szCs w:val="18"/>
              </w:rPr>
              <w:t>（農林漁業者の組織する団体に限る。）</w:t>
            </w:r>
          </w:p>
          <w:p w14:paraId="6B1DEAF2"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(1)</w:t>
            </w:r>
            <w:r w:rsidRPr="00316EE4">
              <w:rPr>
                <w:rFonts w:asciiTheme="minorEastAsia" w:hAnsiTheme="minorEastAsia" w:cs="ＭＳ 明朝"/>
                <w:sz w:val="18"/>
                <w:szCs w:val="18"/>
              </w:rPr>
              <w:t xml:space="preserve">　簡易土地基盤整備</w:t>
            </w:r>
          </w:p>
          <w:p w14:paraId="75CB3B2D"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(2)</w:t>
            </w:r>
            <w:r w:rsidRPr="00316EE4">
              <w:rPr>
                <w:rFonts w:asciiTheme="minorEastAsia" w:hAnsiTheme="minorEastAsia" w:cs="ＭＳ 明朝"/>
                <w:sz w:val="18"/>
                <w:szCs w:val="18"/>
              </w:rPr>
              <w:t xml:space="preserve">　農業用水のために必要な施設</w:t>
            </w:r>
          </w:p>
          <w:p w14:paraId="10AA1188"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(3)</w:t>
            </w:r>
            <w:r w:rsidRPr="00316EE4">
              <w:rPr>
                <w:rFonts w:asciiTheme="minorEastAsia" w:hAnsiTheme="minorEastAsia" w:cs="ＭＳ 明朝"/>
                <w:sz w:val="18"/>
                <w:szCs w:val="18"/>
              </w:rPr>
              <w:t xml:space="preserve">　営農飲雑用水のために必要な施設</w:t>
            </w:r>
          </w:p>
          <w:p w14:paraId="676F3C56"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(4)</w:t>
            </w:r>
            <w:r w:rsidRPr="00316EE4">
              <w:rPr>
                <w:rFonts w:asciiTheme="minorEastAsia" w:hAnsiTheme="minorEastAsia" w:cs="ＭＳ 明朝"/>
                <w:sz w:val="18"/>
                <w:szCs w:val="18"/>
              </w:rPr>
              <w:t xml:space="preserve">　農林水産物等の生産に必要な施設</w:t>
            </w:r>
          </w:p>
          <w:p w14:paraId="316A9658"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(5)</w:t>
            </w:r>
            <w:r w:rsidRPr="00316EE4">
              <w:rPr>
                <w:rFonts w:asciiTheme="minorEastAsia" w:hAnsiTheme="minorEastAsia" w:cs="ＭＳ 明朝"/>
                <w:sz w:val="18"/>
                <w:szCs w:val="18"/>
              </w:rPr>
              <w:t xml:space="preserve">　乾燥調製貯蔵のために必要な施設</w:t>
            </w:r>
          </w:p>
          <w:p w14:paraId="61168569"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(6)</w:t>
            </w:r>
            <w:r w:rsidRPr="00316EE4">
              <w:rPr>
                <w:rFonts w:asciiTheme="minorEastAsia" w:hAnsiTheme="minorEastAsia" w:cs="ＭＳ 明朝"/>
                <w:sz w:val="18"/>
                <w:szCs w:val="18"/>
              </w:rPr>
              <w:t xml:space="preserve">　育苗のために必要な施設</w:t>
            </w:r>
          </w:p>
          <w:p w14:paraId="3808E603"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(7)</w:t>
            </w:r>
            <w:r w:rsidRPr="00316EE4">
              <w:rPr>
                <w:rFonts w:asciiTheme="minorEastAsia" w:hAnsiTheme="minorEastAsia" w:cs="ＭＳ 明朝"/>
                <w:sz w:val="18"/>
                <w:szCs w:val="18"/>
              </w:rPr>
              <w:t xml:space="preserve">　水産用種苗生産・畜養殖のために必要な施設</w:t>
            </w:r>
          </w:p>
          <w:p w14:paraId="486CC4E6"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(8)</w:t>
            </w:r>
            <w:r w:rsidRPr="00316EE4">
              <w:rPr>
                <w:rFonts w:asciiTheme="minorEastAsia" w:hAnsiTheme="minorEastAsia" w:cs="ＭＳ 明朝"/>
                <w:sz w:val="18"/>
                <w:szCs w:val="18"/>
              </w:rPr>
              <w:t xml:space="preserve">　堆肥製造のために必要な施設</w:t>
            </w:r>
          </w:p>
          <w:p w14:paraId="0FCA9428"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(9)</w:t>
            </w:r>
            <w:r w:rsidRPr="00316EE4">
              <w:rPr>
                <w:rFonts w:asciiTheme="minorEastAsia" w:hAnsiTheme="minorEastAsia" w:cs="ＭＳ 明朝"/>
                <w:sz w:val="18"/>
                <w:szCs w:val="18"/>
              </w:rPr>
              <w:t xml:space="preserve">　新技術活用種苗等供給のために必要な施設</w:t>
            </w:r>
          </w:p>
          <w:p w14:paraId="69A28BE2"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(10)</w:t>
            </w:r>
            <w:r w:rsidRPr="00316EE4">
              <w:rPr>
                <w:rFonts w:asciiTheme="minorEastAsia" w:hAnsiTheme="minorEastAsia" w:cs="ＭＳ 明朝"/>
                <w:sz w:val="18"/>
                <w:szCs w:val="18"/>
              </w:rPr>
              <w:t xml:space="preserve">　特用林産物生産のために必要な施設</w:t>
            </w:r>
          </w:p>
          <w:p w14:paraId="1BDD56A3" w14:textId="77777777"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(11)</w:t>
            </w:r>
            <w:r w:rsidRPr="00316EE4">
              <w:rPr>
                <w:rFonts w:asciiTheme="minorEastAsia" w:hAnsiTheme="minorEastAsia" w:cs="ＭＳ 明朝"/>
                <w:sz w:val="18"/>
                <w:szCs w:val="18"/>
              </w:rPr>
              <w:t xml:space="preserve">　農林水産物等運搬のために必要な施設</w:t>
            </w:r>
          </w:p>
          <w:p w14:paraId="15517685" w14:textId="77777777" w:rsidR="00220CBA" w:rsidRDefault="00220CBA" w:rsidP="00D71AB8">
            <w:pPr>
              <w:ind w:leftChars="100" w:left="760" w:hangingChars="300" w:hanging="54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(12)</w:t>
            </w:r>
            <w:r w:rsidRPr="00316EE4">
              <w:rPr>
                <w:rFonts w:asciiTheme="minorEastAsia" w:hAnsiTheme="minorEastAsia" w:cs="ＭＳ 明朝"/>
                <w:sz w:val="18"/>
                <w:szCs w:val="18"/>
              </w:rPr>
              <w:t xml:space="preserve">　未利用資源をエネルギー化し、農林水産物等の生産施設へ供給するために必要な施設</w:t>
            </w:r>
          </w:p>
          <w:p w14:paraId="713C94D8" w14:textId="628DBBAE" w:rsidR="00220CBA" w:rsidRPr="00316EE4"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316EE4">
              <w:rPr>
                <w:rFonts w:asciiTheme="minorEastAsia" w:hAnsiTheme="minorEastAsia" w:cs="ＭＳ 明朝"/>
                <w:sz w:val="18"/>
                <w:szCs w:val="18"/>
              </w:rPr>
              <w:t>(13)</w:t>
            </w:r>
            <w:r w:rsidR="00D71AB8" w:rsidRPr="00316EE4">
              <w:rPr>
                <w:rFonts w:asciiTheme="minorEastAsia" w:hAnsiTheme="minorEastAsia" w:cs="ＭＳ 明朝"/>
                <w:sz w:val="18"/>
                <w:szCs w:val="18"/>
              </w:rPr>
              <w:t xml:space="preserve"> </w:t>
            </w:r>
            <w:r w:rsidR="00D71AB8">
              <w:rPr>
                <w:rFonts w:asciiTheme="minorEastAsia" w:hAnsiTheme="minorEastAsia" w:cs="ＭＳ 明朝"/>
                <w:sz w:val="18"/>
                <w:szCs w:val="18"/>
              </w:rPr>
              <w:t xml:space="preserve"> </w:t>
            </w:r>
            <w:r w:rsidRPr="00316EE4">
              <w:rPr>
                <w:rFonts w:asciiTheme="minorEastAsia" w:hAnsiTheme="minorEastAsia" w:cs="ＭＳ 明朝"/>
                <w:sz w:val="18"/>
                <w:szCs w:val="18"/>
              </w:rPr>
              <w:t>(1)</w:t>
            </w:r>
            <w:r w:rsidRPr="00316EE4">
              <w:rPr>
                <w:rFonts w:asciiTheme="minorEastAsia" w:hAnsiTheme="minorEastAsia" w:cs="ＭＳ 明朝"/>
                <w:sz w:val="18"/>
                <w:szCs w:val="18"/>
              </w:rPr>
              <w:t>～</w:t>
            </w:r>
            <w:r w:rsidRPr="00316EE4">
              <w:rPr>
                <w:rFonts w:asciiTheme="minorEastAsia" w:hAnsiTheme="minorEastAsia" w:cs="ＭＳ 明朝"/>
                <w:sz w:val="18"/>
                <w:szCs w:val="18"/>
              </w:rPr>
              <w:t>(12)</w:t>
            </w:r>
            <w:r w:rsidRPr="00316EE4">
              <w:rPr>
                <w:rFonts w:asciiTheme="minorEastAsia" w:hAnsiTheme="minorEastAsia" w:cs="ＭＳ 明朝"/>
                <w:sz w:val="18"/>
                <w:szCs w:val="18"/>
              </w:rPr>
              <w:t>の附帯施設</w:t>
            </w:r>
          </w:p>
          <w:p w14:paraId="3C271C14" w14:textId="7D4A1367" w:rsidR="00220CBA" w:rsidRPr="00714299" w:rsidRDefault="00220CBA" w:rsidP="00C47909">
            <w:pPr>
              <w:spacing w:beforeLines="50" w:before="173"/>
              <w:ind w:left="180" w:hangingChars="100" w:hanging="180"/>
              <w:rPr>
                <w:rFonts w:asciiTheme="minorEastAsia" w:hAnsiTheme="minorEastAsia" w:cs="ＭＳ 明朝" w:hint="default"/>
                <w:sz w:val="18"/>
                <w:szCs w:val="18"/>
              </w:rPr>
            </w:pPr>
            <w:r w:rsidRPr="00714299">
              <w:rPr>
                <w:rFonts w:asciiTheme="minorEastAsia" w:hAnsiTheme="minorEastAsia" w:cs="ＭＳ 明朝"/>
                <w:sz w:val="18"/>
                <w:szCs w:val="18"/>
              </w:rPr>
              <w:t>３　農林水産物以外の地域資源を活用した新事業・サービス提供等のために必要な施設</w:t>
            </w:r>
          </w:p>
          <w:p w14:paraId="436CFD9D" w14:textId="7468CF5F" w:rsidR="00220CBA" w:rsidRPr="00714299"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714299">
              <w:rPr>
                <w:rFonts w:asciiTheme="minorEastAsia" w:hAnsiTheme="minorEastAsia" w:cs="ＭＳ 明朝"/>
                <w:sz w:val="18"/>
                <w:szCs w:val="18"/>
              </w:rPr>
              <w:t>(1)</w:t>
            </w:r>
            <w:r w:rsidR="00D71AB8">
              <w:rPr>
                <w:rFonts w:asciiTheme="minorEastAsia" w:hAnsiTheme="minorEastAsia" w:cs="ＭＳ 明朝"/>
                <w:sz w:val="18"/>
                <w:szCs w:val="18"/>
              </w:rPr>
              <w:t xml:space="preserve">　</w:t>
            </w:r>
            <w:r w:rsidRPr="00714299">
              <w:rPr>
                <w:rFonts w:asciiTheme="minorEastAsia" w:hAnsiTheme="minorEastAsia" w:cs="ＭＳ 明朝"/>
                <w:sz w:val="18"/>
                <w:szCs w:val="18"/>
              </w:rPr>
              <w:t>農林水産物以外の地域資源の処理・加工のために必要な施設</w:t>
            </w:r>
          </w:p>
          <w:p w14:paraId="474A3B6A" w14:textId="73E865BF" w:rsidR="00220CBA" w:rsidRPr="00714299"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714299">
              <w:rPr>
                <w:rFonts w:asciiTheme="minorEastAsia" w:hAnsiTheme="minorEastAsia" w:cs="ＭＳ 明朝"/>
                <w:sz w:val="18"/>
                <w:szCs w:val="18"/>
              </w:rPr>
              <w:t>(2)</w:t>
            </w:r>
            <w:r w:rsidR="00D71AB8">
              <w:rPr>
                <w:rFonts w:asciiTheme="minorEastAsia" w:hAnsiTheme="minorEastAsia" w:cs="ＭＳ 明朝"/>
                <w:sz w:val="18"/>
                <w:szCs w:val="18"/>
              </w:rPr>
              <w:t xml:space="preserve">　</w:t>
            </w:r>
            <w:r w:rsidRPr="00714299">
              <w:rPr>
                <w:rFonts w:asciiTheme="minorEastAsia" w:hAnsiTheme="minorEastAsia" w:cs="ＭＳ 明朝"/>
                <w:sz w:val="18"/>
                <w:szCs w:val="18"/>
              </w:rPr>
              <w:t>農林水産物以外の地域資源の高付加価値化、地域の生産・加工との連携等を図る農林水産物以外の地域資源の総合的な販売のために必要な施設</w:t>
            </w:r>
          </w:p>
          <w:p w14:paraId="05D62103" w14:textId="35944281" w:rsidR="00220CBA" w:rsidRPr="00714299"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714299">
              <w:rPr>
                <w:rFonts w:asciiTheme="minorEastAsia" w:hAnsiTheme="minorEastAsia" w:cs="ＭＳ 明朝"/>
                <w:sz w:val="18"/>
                <w:szCs w:val="18"/>
              </w:rPr>
              <w:t>(3)</w:t>
            </w:r>
            <w:r w:rsidR="00D71AB8">
              <w:rPr>
                <w:rFonts w:asciiTheme="minorEastAsia" w:hAnsiTheme="minorEastAsia" w:cs="ＭＳ 明朝"/>
                <w:sz w:val="18"/>
                <w:szCs w:val="18"/>
              </w:rPr>
              <w:t xml:space="preserve">　</w:t>
            </w:r>
            <w:r w:rsidRPr="00714299">
              <w:rPr>
                <w:rFonts w:asciiTheme="minorEastAsia" w:hAnsiTheme="minorEastAsia" w:cs="ＭＳ 明朝"/>
                <w:sz w:val="18"/>
                <w:szCs w:val="18"/>
              </w:rPr>
              <w:t>農林水産物以外の地域資源の高付加価値化、地域の生産・加工との連携を図る農林水産物以外の地域資源の生産・加工体験提供のために必要な施設</w:t>
            </w:r>
          </w:p>
          <w:p w14:paraId="02BD18DB" w14:textId="13C81AEB" w:rsidR="00220CBA" w:rsidRPr="00714299"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lastRenderedPageBreak/>
              <w:t>□</w:t>
            </w:r>
            <w:r w:rsidRPr="00714299">
              <w:rPr>
                <w:rFonts w:asciiTheme="minorEastAsia" w:hAnsiTheme="minorEastAsia" w:cs="ＭＳ 明朝"/>
                <w:sz w:val="18"/>
                <w:szCs w:val="18"/>
              </w:rPr>
              <w:t>(4)</w:t>
            </w:r>
            <w:r w:rsidR="00D71AB8">
              <w:rPr>
                <w:rFonts w:asciiTheme="minorEastAsia" w:hAnsiTheme="minorEastAsia" w:cs="ＭＳ 明朝"/>
                <w:sz w:val="18"/>
                <w:szCs w:val="18"/>
              </w:rPr>
              <w:t xml:space="preserve">　</w:t>
            </w:r>
            <w:r w:rsidRPr="00714299">
              <w:rPr>
                <w:rFonts w:asciiTheme="minorEastAsia" w:hAnsiTheme="minorEastAsia" w:cs="ＭＳ 明朝"/>
                <w:sz w:val="18"/>
                <w:szCs w:val="18"/>
              </w:rPr>
              <w:t>未利用資源をエネルギー化し、農林水産物以外の地域資源を活用した新事業・サービス提供施設に供給するために必要な施設</w:t>
            </w:r>
          </w:p>
          <w:p w14:paraId="2B6F35D8" w14:textId="7EBD6ADB" w:rsidR="00220CBA" w:rsidRPr="00714299"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714299">
              <w:rPr>
                <w:rFonts w:asciiTheme="minorEastAsia" w:hAnsiTheme="minorEastAsia" w:cs="ＭＳ 明朝"/>
                <w:sz w:val="18"/>
                <w:szCs w:val="18"/>
              </w:rPr>
              <w:t>(5)</w:t>
            </w:r>
            <w:r w:rsidR="00D71AB8">
              <w:rPr>
                <w:rFonts w:asciiTheme="minorEastAsia" w:hAnsiTheme="minorEastAsia" w:cs="ＭＳ 明朝"/>
                <w:sz w:val="18"/>
                <w:szCs w:val="18"/>
              </w:rPr>
              <w:t xml:space="preserve">　</w:t>
            </w:r>
            <w:r w:rsidRPr="00714299">
              <w:rPr>
                <w:rFonts w:asciiTheme="minorEastAsia" w:hAnsiTheme="minorEastAsia" w:cs="ＭＳ 明朝"/>
                <w:sz w:val="18"/>
                <w:szCs w:val="18"/>
              </w:rPr>
              <w:t>地域資源を活用した起業のために必要な施設</w:t>
            </w:r>
          </w:p>
          <w:p w14:paraId="6471605B" w14:textId="797F1579"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714299">
              <w:rPr>
                <w:rFonts w:asciiTheme="minorEastAsia" w:hAnsiTheme="minorEastAsia" w:cs="ＭＳ 明朝"/>
                <w:sz w:val="18"/>
                <w:szCs w:val="18"/>
              </w:rPr>
              <w:t>(6)</w:t>
            </w:r>
            <w:r w:rsidR="00D71AB8">
              <w:rPr>
                <w:rFonts w:asciiTheme="minorEastAsia" w:hAnsiTheme="minorEastAsia" w:cs="ＭＳ 明朝" w:hint="default"/>
                <w:sz w:val="18"/>
                <w:szCs w:val="18"/>
              </w:rPr>
              <w:t xml:space="preserve">  </w:t>
            </w:r>
            <w:r w:rsidRPr="00714299">
              <w:rPr>
                <w:rFonts w:asciiTheme="minorEastAsia" w:hAnsiTheme="minorEastAsia" w:cs="ＭＳ 明朝"/>
                <w:sz w:val="18"/>
                <w:szCs w:val="18"/>
              </w:rPr>
              <w:t>(1)</w:t>
            </w:r>
            <w:r w:rsidRPr="00714299">
              <w:rPr>
                <w:rFonts w:asciiTheme="minorEastAsia" w:hAnsiTheme="minorEastAsia" w:cs="ＭＳ 明朝"/>
                <w:sz w:val="18"/>
                <w:szCs w:val="18"/>
              </w:rPr>
              <w:t>～</w:t>
            </w:r>
            <w:r w:rsidRPr="00714299">
              <w:rPr>
                <w:rFonts w:asciiTheme="minorEastAsia" w:hAnsiTheme="minorEastAsia" w:cs="ＭＳ 明朝"/>
                <w:sz w:val="18"/>
                <w:szCs w:val="18"/>
              </w:rPr>
              <w:t>(5)</w:t>
            </w:r>
            <w:r w:rsidRPr="00714299">
              <w:rPr>
                <w:rFonts w:asciiTheme="minorEastAsia" w:hAnsiTheme="minorEastAsia" w:cs="ＭＳ 明朝"/>
                <w:sz w:val="18"/>
                <w:szCs w:val="18"/>
              </w:rPr>
              <w:t>の附帯施設</w:t>
            </w:r>
          </w:p>
          <w:p w14:paraId="6C8A7F70" w14:textId="37790539" w:rsidR="00220CBA" w:rsidRPr="00714299" w:rsidRDefault="00220CBA" w:rsidP="00C47909">
            <w:pPr>
              <w:spacing w:beforeLines="50" w:before="173"/>
              <w:ind w:left="180" w:hangingChars="100" w:hanging="180"/>
              <w:rPr>
                <w:rFonts w:asciiTheme="minorEastAsia" w:hAnsiTheme="minorEastAsia" w:cs="ＭＳ 明朝" w:hint="default"/>
                <w:sz w:val="18"/>
                <w:szCs w:val="18"/>
              </w:rPr>
            </w:pPr>
            <w:r w:rsidRPr="00714299">
              <w:rPr>
                <w:rFonts w:asciiTheme="minorEastAsia" w:hAnsiTheme="minorEastAsia" w:cs="ＭＳ 明朝"/>
                <w:sz w:val="18"/>
                <w:szCs w:val="18"/>
              </w:rPr>
              <w:t>４　食品等の加工・販売のために必要な施設</w:t>
            </w:r>
            <w:r w:rsidR="00A81FAA" w:rsidRPr="00A81FAA">
              <w:rPr>
                <w:rFonts w:asciiTheme="minorEastAsia" w:hAnsiTheme="minorEastAsia" w:cs="ＭＳ 明朝"/>
                <w:sz w:val="18"/>
                <w:szCs w:val="18"/>
              </w:rPr>
              <w:t>（</w:t>
            </w:r>
            <w:r w:rsidR="00A81FAA">
              <w:rPr>
                <w:rFonts w:asciiTheme="minorEastAsia" w:hAnsiTheme="minorEastAsia" w:cs="ＭＳ 明朝"/>
                <w:sz w:val="18"/>
                <w:szCs w:val="18"/>
              </w:rPr>
              <w:t>中小企業者</w:t>
            </w:r>
            <w:r w:rsidR="00A81FAA" w:rsidRPr="00A81FAA">
              <w:rPr>
                <w:rFonts w:asciiTheme="minorEastAsia" w:hAnsiTheme="minorEastAsia" w:cs="ＭＳ 明朝"/>
                <w:sz w:val="18"/>
                <w:szCs w:val="18"/>
              </w:rPr>
              <w:t>に限る。）</w:t>
            </w:r>
          </w:p>
          <w:p w14:paraId="1847D99C" w14:textId="199B1AB1" w:rsidR="00220CBA" w:rsidRDefault="00220CBA"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714299">
              <w:rPr>
                <w:rFonts w:asciiTheme="minorEastAsia" w:hAnsiTheme="minorEastAsia" w:cs="ＭＳ 明朝"/>
                <w:sz w:val="18"/>
                <w:szCs w:val="18"/>
              </w:rPr>
              <w:t>(1)</w:t>
            </w:r>
            <w:r w:rsidR="00D71AB8">
              <w:rPr>
                <w:rFonts w:asciiTheme="minorEastAsia" w:hAnsiTheme="minorEastAsia" w:cs="ＭＳ 明朝"/>
                <w:sz w:val="18"/>
                <w:szCs w:val="18"/>
              </w:rPr>
              <w:t xml:space="preserve">　</w:t>
            </w:r>
            <w:r w:rsidRPr="00714299">
              <w:rPr>
                <w:rFonts w:asciiTheme="minorEastAsia" w:hAnsiTheme="minorEastAsia" w:cs="ＭＳ 明朝"/>
                <w:sz w:val="18"/>
                <w:szCs w:val="18"/>
              </w:rPr>
              <w:t>農林漁業者等と連携する中小企業者が行う食品等の加工・販売のために必要な施設</w:t>
            </w:r>
            <w:r w:rsidR="00D71AB8" w:rsidRPr="00D71AB8">
              <w:rPr>
                <w:rFonts w:asciiTheme="minorEastAsia" w:hAnsiTheme="minorEastAsia" w:cs="ＭＳ 明朝"/>
                <w:sz w:val="18"/>
                <w:szCs w:val="18"/>
              </w:rPr>
              <w:t>、食材提供施設、農林水産物等の生産・加工体験施設</w:t>
            </w:r>
          </w:p>
          <w:p w14:paraId="6E5BAC86" w14:textId="6A95FF9E" w:rsidR="00D71AB8" w:rsidRPr="00714299" w:rsidRDefault="00D71AB8" w:rsidP="00C47909">
            <w:pPr>
              <w:ind w:leftChars="100" w:left="670" w:hangingChars="250" w:hanging="450"/>
              <w:rPr>
                <w:rFonts w:asciiTheme="minorEastAsia" w:hAnsiTheme="minorEastAsia" w:cs="ＭＳ 明朝" w:hint="default"/>
                <w:sz w:val="18"/>
                <w:szCs w:val="18"/>
              </w:rPr>
            </w:pPr>
            <w:r w:rsidRPr="00316EE4">
              <w:rPr>
                <w:rFonts w:asciiTheme="minorEastAsia" w:hAnsiTheme="minorEastAsia" w:cs="ＭＳ 明朝"/>
                <w:sz w:val="18"/>
                <w:szCs w:val="18"/>
              </w:rPr>
              <w:t>□</w:t>
            </w:r>
            <w:r w:rsidRPr="00714299">
              <w:rPr>
                <w:rFonts w:asciiTheme="minorEastAsia" w:hAnsiTheme="minorEastAsia" w:cs="ＭＳ 明朝"/>
                <w:sz w:val="18"/>
                <w:szCs w:val="18"/>
              </w:rPr>
              <w:t>(</w:t>
            </w:r>
            <w:r>
              <w:rPr>
                <w:rFonts w:asciiTheme="minorEastAsia" w:hAnsiTheme="minorEastAsia" w:cs="ＭＳ 明朝" w:hint="default"/>
                <w:sz w:val="18"/>
                <w:szCs w:val="18"/>
              </w:rPr>
              <w:t>2</w:t>
            </w:r>
            <w:r w:rsidRPr="00714299">
              <w:rPr>
                <w:rFonts w:asciiTheme="minorEastAsia" w:hAnsiTheme="minorEastAsia" w:cs="ＭＳ 明朝"/>
                <w:sz w:val="18"/>
                <w:szCs w:val="18"/>
              </w:rPr>
              <w:t>)</w:t>
            </w:r>
            <w:r>
              <w:rPr>
                <w:rFonts w:asciiTheme="minorEastAsia" w:hAnsiTheme="minorEastAsia" w:cs="ＭＳ 明朝"/>
                <w:sz w:val="18"/>
                <w:szCs w:val="18"/>
              </w:rPr>
              <w:t xml:space="preserve">　</w:t>
            </w:r>
            <w:r w:rsidRPr="00D71AB8">
              <w:rPr>
                <w:rFonts w:asciiTheme="minorEastAsia" w:hAnsiTheme="minorEastAsia" w:cs="ＭＳ 明朝"/>
                <w:sz w:val="18"/>
                <w:szCs w:val="18"/>
              </w:rPr>
              <w:t>未利用資源をエネルギー化し、農林水産物等の加工・流通・販売等施設へ供給するために必要な施設</w:t>
            </w:r>
          </w:p>
          <w:p w14:paraId="3D4455DB" w14:textId="0694CE92" w:rsidR="00220CBA" w:rsidRPr="00316EE4" w:rsidRDefault="00220CBA" w:rsidP="00C47909">
            <w:pPr>
              <w:spacing w:afterLines="50" w:after="173"/>
              <w:ind w:leftChars="100" w:left="670" w:hangingChars="250" w:hanging="450"/>
              <w:rPr>
                <w:rFonts w:asciiTheme="minorEastAsia" w:hAnsiTheme="minorEastAsia" w:hint="default"/>
                <w:sz w:val="18"/>
                <w:szCs w:val="18"/>
              </w:rPr>
            </w:pPr>
            <w:r w:rsidRPr="00316EE4">
              <w:rPr>
                <w:rFonts w:asciiTheme="minorEastAsia" w:hAnsiTheme="minorEastAsia" w:cs="ＭＳ 明朝"/>
                <w:sz w:val="18"/>
                <w:szCs w:val="18"/>
              </w:rPr>
              <w:t>□</w:t>
            </w:r>
            <w:r w:rsidRPr="00714299">
              <w:rPr>
                <w:rFonts w:asciiTheme="minorEastAsia" w:hAnsiTheme="minorEastAsia" w:cs="ＭＳ 明朝"/>
                <w:sz w:val="18"/>
                <w:szCs w:val="18"/>
              </w:rPr>
              <w:t>(</w:t>
            </w:r>
            <w:r w:rsidR="00D71AB8">
              <w:rPr>
                <w:rFonts w:asciiTheme="minorEastAsia" w:hAnsiTheme="minorEastAsia" w:cs="ＭＳ 明朝" w:hint="default"/>
                <w:sz w:val="18"/>
                <w:szCs w:val="18"/>
              </w:rPr>
              <w:t>3</w:t>
            </w:r>
            <w:r w:rsidRPr="00714299">
              <w:rPr>
                <w:rFonts w:asciiTheme="minorEastAsia" w:hAnsiTheme="minorEastAsia" w:cs="ＭＳ 明朝"/>
                <w:sz w:val="18"/>
                <w:szCs w:val="18"/>
              </w:rPr>
              <w:t>)</w:t>
            </w:r>
            <w:r w:rsidR="00D71AB8">
              <w:rPr>
                <w:rFonts w:asciiTheme="minorEastAsia" w:hAnsiTheme="minorEastAsia" w:cs="ＭＳ 明朝"/>
                <w:sz w:val="18"/>
                <w:szCs w:val="18"/>
              </w:rPr>
              <w:t xml:space="preserve">　</w:t>
            </w:r>
            <w:r w:rsidRPr="00714299">
              <w:rPr>
                <w:rFonts w:asciiTheme="minorEastAsia" w:hAnsiTheme="minorEastAsia" w:cs="ＭＳ 明朝"/>
                <w:sz w:val="18"/>
                <w:szCs w:val="18"/>
              </w:rPr>
              <w:t>(1)</w:t>
            </w:r>
            <w:r w:rsidR="00D71AB8">
              <w:rPr>
                <w:rFonts w:asciiTheme="minorEastAsia" w:hAnsiTheme="minorEastAsia" w:cs="ＭＳ 明朝"/>
                <w:sz w:val="18"/>
                <w:szCs w:val="18"/>
              </w:rPr>
              <w:t>及び</w:t>
            </w:r>
            <w:r w:rsidR="00D71AB8">
              <w:rPr>
                <w:rFonts w:asciiTheme="minorEastAsia" w:hAnsiTheme="minorEastAsia" w:cs="ＭＳ 明朝"/>
                <w:sz w:val="18"/>
                <w:szCs w:val="18"/>
              </w:rPr>
              <w:t>(</w:t>
            </w:r>
            <w:r w:rsidR="00D71AB8">
              <w:rPr>
                <w:rFonts w:asciiTheme="minorEastAsia" w:hAnsiTheme="minorEastAsia" w:cs="ＭＳ 明朝" w:hint="default"/>
                <w:sz w:val="18"/>
                <w:szCs w:val="18"/>
              </w:rPr>
              <w:t>2)</w:t>
            </w:r>
            <w:r w:rsidRPr="00714299">
              <w:rPr>
                <w:rFonts w:asciiTheme="minorEastAsia" w:hAnsiTheme="minorEastAsia" w:cs="ＭＳ 明朝"/>
                <w:sz w:val="18"/>
                <w:szCs w:val="18"/>
              </w:rPr>
              <w:t>の附帯施設</w:t>
            </w:r>
          </w:p>
        </w:tc>
      </w:tr>
      <w:tr w:rsidR="00220CBA" w:rsidRPr="004C2250" w14:paraId="37F99FA6" w14:textId="77777777" w:rsidTr="005C1542">
        <w:tc>
          <w:tcPr>
            <w:tcW w:w="3207" w:type="dxa"/>
          </w:tcPr>
          <w:p w14:paraId="69576E54" w14:textId="27D54B26" w:rsidR="00220CBA" w:rsidRPr="008E4141" w:rsidRDefault="00220CBA" w:rsidP="00220CBA">
            <w:pPr>
              <w:spacing w:afterLines="50" w:after="173"/>
              <w:rPr>
                <w:rFonts w:ascii="ＭＳ Ｐゴシック" w:eastAsia="ＭＳ Ｐゴシック" w:hAnsi="ＭＳ Ｐゴシック" w:hint="default"/>
              </w:rPr>
            </w:pPr>
            <w:r w:rsidRPr="008E4141">
              <w:rPr>
                <w:rFonts w:ascii="ＭＳ Ｐゴシック" w:eastAsia="ＭＳ Ｐゴシック" w:hAnsi="ＭＳ Ｐゴシック"/>
              </w:rPr>
              <w:lastRenderedPageBreak/>
              <w:t>②　事業概要</w:t>
            </w:r>
          </w:p>
          <w:p w14:paraId="3E4795DF" w14:textId="5A306F0C" w:rsidR="00220CBA" w:rsidRPr="004C2250" w:rsidRDefault="00220CBA" w:rsidP="00220CBA">
            <w:pPr>
              <w:ind w:left="180" w:hangingChars="100" w:hanging="180"/>
              <w:rPr>
                <w:rFonts w:asciiTheme="minorEastAsia" w:hAnsiTheme="minorEastAsia" w:hint="default"/>
              </w:rPr>
            </w:pPr>
            <w:r w:rsidRPr="004C2250">
              <w:rPr>
                <w:rFonts w:asciiTheme="minorEastAsia" w:hAnsiTheme="minorEastAsia"/>
                <w:sz w:val="18"/>
              </w:rPr>
              <w:t>※　整備する施設・機器類やそこで生産する商品名、原料となる農水産物等、取組みの概要を具体的に記載してください。</w:t>
            </w:r>
          </w:p>
        </w:tc>
        <w:tc>
          <w:tcPr>
            <w:tcW w:w="6086" w:type="dxa"/>
          </w:tcPr>
          <w:p w14:paraId="7F0215B9" w14:textId="77777777" w:rsidR="00220CBA" w:rsidRDefault="00220CBA" w:rsidP="00220CBA">
            <w:pPr>
              <w:ind w:left="180" w:hangingChars="100" w:hanging="180"/>
              <w:rPr>
                <w:rFonts w:asciiTheme="minorEastAsia" w:hAnsiTheme="minorEastAsia" w:cs="ＭＳ 明朝" w:hint="default"/>
                <w:sz w:val="18"/>
                <w:szCs w:val="18"/>
              </w:rPr>
            </w:pPr>
          </w:p>
          <w:p w14:paraId="71C35CFD" w14:textId="77777777" w:rsidR="005C1542" w:rsidRDefault="005C1542" w:rsidP="00220CBA">
            <w:pPr>
              <w:ind w:left="180" w:hangingChars="100" w:hanging="180"/>
              <w:rPr>
                <w:rFonts w:asciiTheme="minorEastAsia" w:hAnsiTheme="minorEastAsia" w:cs="ＭＳ 明朝" w:hint="default"/>
                <w:sz w:val="18"/>
                <w:szCs w:val="18"/>
              </w:rPr>
            </w:pPr>
          </w:p>
          <w:p w14:paraId="3BEC103F" w14:textId="77777777" w:rsidR="005C1542" w:rsidRDefault="005C1542" w:rsidP="00220CBA">
            <w:pPr>
              <w:ind w:left="180" w:hangingChars="100" w:hanging="180"/>
              <w:rPr>
                <w:rFonts w:asciiTheme="minorEastAsia" w:hAnsiTheme="minorEastAsia" w:cs="ＭＳ 明朝" w:hint="default"/>
                <w:sz w:val="18"/>
                <w:szCs w:val="18"/>
              </w:rPr>
            </w:pPr>
          </w:p>
          <w:p w14:paraId="04DC2974" w14:textId="77777777" w:rsidR="005C1542" w:rsidRDefault="005C1542" w:rsidP="00220CBA">
            <w:pPr>
              <w:ind w:left="180" w:hangingChars="100" w:hanging="180"/>
              <w:rPr>
                <w:rFonts w:asciiTheme="minorEastAsia" w:hAnsiTheme="minorEastAsia" w:cs="ＭＳ 明朝" w:hint="default"/>
                <w:sz w:val="18"/>
                <w:szCs w:val="18"/>
              </w:rPr>
            </w:pPr>
          </w:p>
          <w:p w14:paraId="5F260780" w14:textId="77777777" w:rsidR="005C1542" w:rsidRDefault="005C1542" w:rsidP="00220CBA">
            <w:pPr>
              <w:ind w:left="180" w:hangingChars="100" w:hanging="180"/>
              <w:rPr>
                <w:rFonts w:asciiTheme="minorEastAsia" w:hAnsiTheme="minorEastAsia" w:cs="ＭＳ 明朝" w:hint="default"/>
                <w:sz w:val="18"/>
                <w:szCs w:val="18"/>
              </w:rPr>
            </w:pPr>
          </w:p>
          <w:p w14:paraId="382CBFB1" w14:textId="77777777" w:rsidR="005C1542" w:rsidRDefault="005C1542" w:rsidP="00220CBA">
            <w:pPr>
              <w:ind w:left="180" w:hangingChars="100" w:hanging="180"/>
              <w:rPr>
                <w:rFonts w:asciiTheme="minorEastAsia" w:hAnsiTheme="minorEastAsia" w:cs="ＭＳ 明朝" w:hint="default"/>
                <w:sz w:val="18"/>
                <w:szCs w:val="18"/>
              </w:rPr>
            </w:pPr>
          </w:p>
          <w:p w14:paraId="74D9585A" w14:textId="77777777" w:rsidR="005C1542" w:rsidRDefault="005C1542" w:rsidP="00220CBA">
            <w:pPr>
              <w:ind w:left="180" w:hangingChars="100" w:hanging="180"/>
              <w:rPr>
                <w:rFonts w:asciiTheme="minorEastAsia" w:hAnsiTheme="minorEastAsia" w:cs="ＭＳ 明朝" w:hint="default"/>
                <w:sz w:val="18"/>
                <w:szCs w:val="18"/>
              </w:rPr>
            </w:pPr>
          </w:p>
          <w:p w14:paraId="3DA97AC0" w14:textId="77777777" w:rsidR="005C1542" w:rsidRDefault="005C1542" w:rsidP="00220CBA">
            <w:pPr>
              <w:ind w:left="180" w:hangingChars="100" w:hanging="180"/>
              <w:rPr>
                <w:rFonts w:asciiTheme="minorEastAsia" w:hAnsiTheme="minorEastAsia" w:cs="ＭＳ 明朝" w:hint="default"/>
                <w:sz w:val="18"/>
                <w:szCs w:val="18"/>
              </w:rPr>
            </w:pPr>
          </w:p>
          <w:p w14:paraId="37F608E5" w14:textId="40298A2E" w:rsidR="005C1542" w:rsidRDefault="005C1542" w:rsidP="00220CBA">
            <w:pPr>
              <w:ind w:left="180" w:hangingChars="100" w:hanging="180"/>
              <w:rPr>
                <w:rFonts w:asciiTheme="minorEastAsia" w:hAnsiTheme="minorEastAsia" w:cs="ＭＳ 明朝" w:hint="default"/>
                <w:sz w:val="18"/>
                <w:szCs w:val="18"/>
              </w:rPr>
            </w:pPr>
          </w:p>
          <w:p w14:paraId="14A6D05E" w14:textId="65525233" w:rsidR="00230BCE" w:rsidRDefault="00230BCE" w:rsidP="00220CBA">
            <w:pPr>
              <w:ind w:left="180" w:hangingChars="100" w:hanging="180"/>
              <w:rPr>
                <w:rFonts w:asciiTheme="minorEastAsia" w:hAnsiTheme="minorEastAsia" w:cs="ＭＳ 明朝" w:hint="default"/>
                <w:sz w:val="18"/>
                <w:szCs w:val="18"/>
              </w:rPr>
            </w:pPr>
          </w:p>
          <w:p w14:paraId="22284C44" w14:textId="7F028918" w:rsidR="00230BCE" w:rsidRDefault="00230BCE" w:rsidP="00220CBA">
            <w:pPr>
              <w:ind w:left="180" w:hangingChars="100" w:hanging="180"/>
              <w:rPr>
                <w:rFonts w:asciiTheme="minorEastAsia" w:hAnsiTheme="minorEastAsia" w:cs="ＭＳ 明朝" w:hint="default"/>
                <w:sz w:val="18"/>
                <w:szCs w:val="18"/>
              </w:rPr>
            </w:pPr>
          </w:p>
          <w:p w14:paraId="1BC3D480" w14:textId="77777777" w:rsidR="00230BCE" w:rsidRDefault="00230BCE" w:rsidP="00230BCE">
            <w:pPr>
              <w:rPr>
                <w:rFonts w:asciiTheme="minorEastAsia" w:hAnsiTheme="minorEastAsia" w:cs="ＭＳ 明朝"/>
                <w:sz w:val="18"/>
                <w:szCs w:val="18"/>
              </w:rPr>
            </w:pPr>
          </w:p>
          <w:p w14:paraId="1954A51C" w14:textId="77777777" w:rsidR="00230BCE" w:rsidRDefault="00230BCE" w:rsidP="00230BCE">
            <w:pPr>
              <w:rPr>
                <w:rFonts w:asciiTheme="minorEastAsia" w:hAnsiTheme="minorEastAsia" w:cs="ＭＳ 明朝"/>
                <w:sz w:val="18"/>
                <w:szCs w:val="18"/>
              </w:rPr>
            </w:pPr>
          </w:p>
          <w:p w14:paraId="1898C63C" w14:textId="29BA6EA9" w:rsidR="00230BCE" w:rsidRPr="00316EE4" w:rsidRDefault="00230BCE" w:rsidP="005C1542">
            <w:pPr>
              <w:rPr>
                <w:rFonts w:asciiTheme="minorEastAsia" w:hAnsiTheme="minorEastAsia" w:cs="ＭＳ 明朝"/>
                <w:sz w:val="18"/>
                <w:szCs w:val="18"/>
              </w:rPr>
            </w:pPr>
          </w:p>
        </w:tc>
      </w:tr>
      <w:tr w:rsidR="00220CBA" w:rsidRPr="004C2250" w14:paraId="7E294F20" w14:textId="77777777" w:rsidTr="00220CBA">
        <w:tc>
          <w:tcPr>
            <w:tcW w:w="3207" w:type="dxa"/>
          </w:tcPr>
          <w:p w14:paraId="7E997A08" w14:textId="512D7BD8" w:rsidR="0006125F" w:rsidRDefault="0006125F" w:rsidP="00220CBA">
            <w:pPr>
              <w:spacing w:afterLines="50" w:after="173"/>
              <w:rPr>
                <w:rFonts w:ascii="ＭＳ Ｐゴシック" w:eastAsia="ＭＳ Ｐゴシック" w:hAnsi="ＭＳ Ｐゴシック" w:hint="default"/>
              </w:rPr>
            </w:pPr>
            <w:r>
              <w:rPr>
                <w:rFonts w:ascii="ＭＳ Ｐゴシック" w:eastAsia="ＭＳ Ｐゴシック" w:hAnsi="ＭＳ Ｐゴシック"/>
              </w:rPr>
              <w:t>（</w:t>
            </w:r>
            <w:r w:rsidRPr="006A13AA">
              <w:rPr>
                <w:rFonts w:ascii="ＭＳ Ｐゴシック" w:eastAsia="ＭＳ Ｐゴシック" w:hAnsi="ＭＳ Ｐゴシック"/>
              </w:rPr>
              <w:t>「総合化事業計画」又は「農商工等連携事業計画」の</w:t>
            </w:r>
            <w:r>
              <w:rPr>
                <w:rFonts w:ascii="ＭＳ Ｐゴシック" w:eastAsia="ＭＳ Ｐゴシック" w:hAnsi="ＭＳ Ｐゴシック"/>
              </w:rPr>
              <w:t>認定に基づき事業を実施する場合に記載）</w:t>
            </w:r>
          </w:p>
          <w:p w14:paraId="7C819CA8" w14:textId="7AB8A663" w:rsidR="00220CBA" w:rsidRDefault="005C1542" w:rsidP="00220CBA">
            <w:pPr>
              <w:spacing w:afterLines="50" w:after="173"/>
              <w:rPr>
                <w:rFonts w:ascii="ＭＳ Ｐゴシック" w:eastAsia="ＭＳ Ｐゴシック" w:hAnsi="ＭＳ Ｐゴシック" w:hint="default"/>
              </w:rPr>
            </w:pPr>
            <w:r>
              <w:rPr>
                <w:rFonts w:ascii="ＭＳ Ｐゴシック" w:eastAsia="ＭＳ Ｐゴシック" w:hAnsi="ＭＳ Ｐゴシック"/>
              </w:rPr>
              <w:t>③</w:t>
            </w:r>
            <w:r w:rsidR="00220CBA" w:rsidRPr="006A13AA">
              <w:rPr>
                <w:rFonts w:ascii="ＭＳ Ｐゴシック" w:eastAsia="ＭＳ Ｐゴシック" w:hAnsi="ＭＳ Ｐゴシック"/>
              </w:rPr>
              <w:t xml:space="preserve">　認定申請の</w:t>
            </w:r>
            <w:r w:rsidR="00565B5D">
              <w:rPr>
                <w:rFonts w:ascii="ＭＳ Ｐゴシック" w:eastAsia="ＭＳ Ｐゴシック" w:hAnsi="ＭＳ Ｐゴシック"/>
              </w:rPr>
              <w:t>状況</w:t>
            </w:r>
          </w:p>
          <w:p w14:paraId="74DE19B1" w14:textId="495CF0B6" w:rsidR="00565B5D" w:rsidRPr="006A13AA" w:rsidRDefault="00565B5D" w:rsidP="00220CBA">
            <w:pPr>
              <w:spacing w:afterLines="50" w:after="173"/>
              <w:rPr>
                <w:rFonts w:ascii="ＭＳ Ｐゴシック" w:eastAsia="ＭＳ Ｐゴシック" w:hAnsi="ＭＳ Ｐゴシック" w:hint="default"/>
              </w:rPr>
            </w:pPr>
          </w:p>
          <w:p w14:paraId="7915DE97" w14:textId="77777777" w:rsidR="00220CBA" w:rsidRDefault="00220CBA" w:rsidP="00220CBA">
            <w:pPr>
              <w:ind w:left="180" w:hangingChars="100" w:hanging="180"/>
              <w:rPr>
                <w:rFonts w:asciiTheme="minorEastAsia" w:hAnsiTheme="minorEastAsia" w:hint="default"/>
                <w:sz w:val="18"/>
                <w:szCs w:val="18"/>
              </w:rPr>
            </w:pPr>
          </w:p>
          <w:p w14:paraId="04A54942" w14:textId="1CF8515E" w:rsidR="00220CBA" w:rsidRPr="004C2250" w:rsidRDefault="00220CBA" w:rsidP="00220CBA">
            <w:pPr>
              <w:ind w:left="180" w:hangingChars="100" w:hanging="180"/>
              <w:rPr>
                <w:rFonts w:asciiTheme="minorEastAsia" w:hAnsiTheme="minorEastAsia" w:hint="default"/>
              </w:rPr>
            </w:pPr>
            <w:r>
              <w:rPr>
                <w:rFonts w:asciiTheme="minorEastAsia" w:hAnsiTheme="minorEastAsia"/>
                <w:sz w:val="18"/>
                <w:szCs w:val="18"/>
              </w:rPr>
              <w:t>※これらの計画について、認定を受けている場合又は手続き中の場合は、現時点での計画または計画案を添付してください。</w:t>
            </w:r>
          </w:p>
        </w:tc>
        <w:tc>
          <w:tcPr>
            <w:tcW w:w="6086" w:type="dxa"/>
          </w:tcPr>
          <w:p w14:paraId="1B482CFE" w14:textId="332FD75D" w:rsidR="00220CBA" w:rsidRPr="00316EE4" w:rsidRDefault="00220CBA" w:rsidP="00220CBA">
            <w:pPr>
              <w:spacing w:beforeLines="50" w:before="173"/>
              <w:ind w:left="180" w:hangingChars="100" w:hanging="180"/>
              <w:rPr>
                <w:rFonts w:asciiTheme="minorEastAsia" w:hAnsiTheme="minorEastAsia" w:hint="default"/>
                <w:sz w:val="18"/>
                <w:szCs w:val="18"/>
              </w:rPr>
            </w:pPr>
            <w:r w:rsidRPr="00316EE4">
              <w:rPr>
                <w:rFonts w:asciiTheme="minorEastAsia" w:hAnsiTheme="minorEastAsia"/>
                <w:sz w:val="18"/>
                <w:szCs w:val="18"/>
              </w:rPr>
              <w:t>１　「六次産業化・地産地消法」に基づく「総合化事業計画」又は「農商工等連携促進法」に基づく</w:t>
            </w:r>
            <w:r w:rsidR="000204D3">
              <w:rPr>
                <w:rFonts w:asciiTheme="minorEastAsia" w:hAnsiTheme="minorEastAsia"/>
                <w:sz w:val="18"/>
                <w:szCs w:val="18"/>
              </w:rPr>
              <w:t>「</w:t>
            </w:r>
            <w:r w:rsidRPr="00316EE4">
              <w:rPr>
                <w:rFonts w:asciiTheme="minorEastAsia" w:hAnsiTheme="minorEastAsia"/>
                <w:sz w:val="18"/>
                <w:szCs w:val="18"/>
              </w:rPr>
              <w:t>農商工等連携事業計画</w:t>
            </w:r>
            <w:r w:rsidR="000204D3">
              <w:rPr>
                <w:rFonts w:asciiTheme="minorEastAsia" w:hAnsiTheme="minorEastAsia"/>
                <w:sz w:val="18"/>
                <w:szCs w:val="18"/>
              </w:rPr>
              <w:t>」</w:t>
            </w:r>
            <w:r w:rsidRPr="00316EE4">
              <w:rPr>
                <w:rFonts w:asciiTheme="minorEastAsia" w:hAnsiTheme="minorEastAsia"/>
                <w:sz w:val="18"/>
                <w:szCs w:val="18"/>
              </w:rPr>
              <w:t>の</w:t>
            </w:r>
            <w:r w:rsidRPr="00281A09">
              <w:rPr>
                <w:rFonts w:asciiTheme="minorEastAsia" w:hAnsiTheme="minorEastAsia"/>
                <w:b/>
                <w:bCs/>
                <w:sz w:val="18"/>
                <w:szCs w:val="18"/>
                <w:u w:val="single"/>
              </w:rPr>
              <w:t>認定申請の手続き</w:t>
            </w:r>
          </w:p>
          <w:p w14:paraId="3AF2CFDC" w14:textId="77777777" w:rsidR="00220CBA" w:rsidRPr="00316EE4" w:rsidRDefault="00220CBA" w:rsidP="00220CBA">
            <w:pPr>
              <w:ind w:firstLineChars="200" w:firstLine="360"/>
              <w:rPr>
                <w:rFonts w:asciiTheme="minorEastAsia" w:hAnsiTheme="minorEastAsia" w:hint="default"/>
                <w:sz w:val="18"/>
                <w:szCs w:val="18"/>
              </w:rPr>
            </w:pPr>
            <w:r w:rsidRPr="00316EE4">
              <w:rPr>
                <w:rFonts w:asciiTheme="minorEastAsia" w:hAnsiTheme="minorEastAsia"/>
                <w:sz w:val="18"/>
                <w:szCs w:val="18"/>
              </w:rPr>
              <w:t>□済　　　□予定</w:t>
            </w:r>
            <w:r>
              <w:rPr>
                <w:rFonts w:asciiTheme="minorEastAsia" w:hAnsiTheme="minorEastAsia"/>
                <w:sz w:val="18"/>
                <w:szCs w:val="18"/>
              </w:rPr>
              <w:t xml:space="preserve">　</w:t>
            </w:r>
            <w:r w:rsidRPr="00316EE4">
              <w:rPr>
                <w:rFonts w:asciiTheme="minorEastAsia" w:hAnsiTheme="minorEastAsia"/>
                <w:sz w:val="18"/>
                <w:szCs w:val="18"/>
              </w:rPr>
              <w:t>（</w:t>
            </w:r>
            <w:r w:rsidRPr="00316EE4">
              <w:rPr>
                <w:rFonts w:asciiTheme="minorEastAsia" w:hAnsiTheme="minorEastAsia"/>
                <w:sz w:val="18"/>
                <w:szCs w:val="18"/>
                <w:u w:val="single"/>
              </w:rPr>
              <w:t>令和　　年　　月　　日頃申請</w:t>
            </w:r>
            <w:r w:rsidRPr="00316EE4">
              <w:rPr>
                <w:rFonts w:asciiTheme="minorEastAsia" w:hAnsiTheme="minorEastAsia"/>
                <w:sz w:val="18"/>
                <w:szCs w:val="18"/>
              </w:rPr>
              <w:t>）</w:t>
            </w:r>
          </w:p>
          <w:p w14:paraId="101CFE9F" w14:textId="77777777" w:rsidR="00220CBA" w:rsidRPr="00316EE4" w:rsidRDefault="00220CBA" w:rsidP="00220CBA">
            <w:pPr>
              <w:ind w:firstLineChars="200" w:firstLine="360"/>
              <w:rPr>
                <w:rFonts w:asciiTheme="minorEastAsia" w:hAnsiTheme="minorEastAsia" w:hint="default"/>
                <w:sz w:val="18"/>
                <w:szCs w:val="18"/>
              </w:rPr>
            </w:pPr>
            <w:r w:rsidRPr="00316EE4">
              <w:rPr>
                <w:rFonts w:asciiTheme="minorEastAsia" w:hAnsiTheme="minorEastAsia"/>
                <w:sz w:val="18"/>
                <w:szCs w:val="18"/>
              </w:rPr>
              <w:t>・申請手続き中の計画</w:t>
            </w:r>
          </w:p>
          <w:p w14:paraId="4360C91E" w14:textId="34BC1E2E" w:rsidR="00220CBA" w:rsidRPr="00316EE4" w:rsidRDefault="00220CBA" w:rsidP="00220CBA">
            <w:pPr>
              <w:ind w:leftChars="200" w:left="1160" w:hangingChars="400" w:hanging="720"/>
              <w:rPr>
                <w:rFonts w:asciiTheme="minorEastAsia" w:hAnsiTheme="minorEastAsia" w:hint="default"/>
                <w:sz w:val="18"/>
                <w:szCs w:val="18"/>
              </w:rPr>
            </w:pPr>
            <w:r w:rsidRPr="00316EE4">
              <w:rPr>
                <w:rFonts w:asciiTheme="minorEastAsia" w:hAnsiTheme="minorEastAsia"/>
                <w:sz w:val="18"/>
                <w:szCs w:val="18"/>
              </w:rPr>
              <w:t>（総合化事業計画　　農商工等連携事業計画）</w:t>
            </w:r>
            <w:r w:rsidRPr="00316EE4">
              <w:rPr>
                <w:rFonts w:asciiTheme="minorEastAsia" w:hAnsiTheme="minorEastAsia"/>
                <w:sz w:val="18"/>
                <w:szCs w:val="18"/>
              </w:rPr>
              <w:br/>
            </w:r>
            <w:r w:rsidRPr="00316EE4">
              <w:rPr>
                <w:rFonts w:asciiTheme="minorEastAsia" w:hAnsiTheme="minorEastAsia"/>
                <w:sz w:val="18"/>
                <w:szCs w:val="18"/>
              </w:rPr>
              <w:t>※　該当するものに</w:t>
            </w:r>
            <w:r w:rsidR="00281A09">
              <w:rPr>
                <w:rFonts w:asciiTheme="minorEastAsia" w:hAnsiTheme="minorEastAsia"/>
                <w:sz w:val="18"/>
                <w:szCs w:val="18"/>
              </w:rPr>
              <w:t>〇</w:t>
            </w:r>
            <w:r w:rsidRPr="00316EE4">
              <w:rPr>
                <w:rFonts w:asciiTheme="minorEastAsia" w:hAnsiTheme="minorEastAsia"/>
                <w:sz w:val="18"/>
                <w:szCs w:val="18"/>
              </w:rPr>
              <w:t>印を付けてください。</w:t>
            </w:r>
          </w:p>
          <w:p w14:paraId="731055F1" w14:textId="77777777" w:rsidR="00220CBA" w:rsidRPr="00316EE4" w:rsidRDefault="00220CBA" w:rsidP="00220CBA">
            <w:pPr>
              <w:ind w:firstLineChars="200" w:firstLine="360"/>
              <w:rPr>
                <w:rFonts w:asciiTheme="minorEastAsia" w:hAnsiTheme="minorEastAsia" w:hint="default"/>
                <w:sz w:val="18"/>
                <w:szCs w:val="18"/>
              </w:rPr>
            </w:pPr>
            <w:r w:rsidRPr="00316EE4">
              <w:rPr>
                <w:rFonts w:asciiTheme="minorEastAsia" w:hAnsiTheme="minorEastAsia"/>
                <w:sz w:val="18"/>
                <w:szCs w:val="18"/>
              </w:rPr>
              <w:t>・計画の申請手続き先</w:t>
            </w:r>
          </w:p>
          <w:p w14:paraId="54BDFAC8" w14:textId="77777777" w:rsidR="00220CBA" w:rsidRDefault="00220CBA" w:rsidP="00220CBA">
            <w:pPr>
              <w:ind w:firstLineChars="200" w:firstLine="360"/>
              <w:rPr>
                <w:rFonts w:asciiTheme="minorEastAsia" w:hAnsiTheme="minorEastAsia" w:hint="default"/>
                <w:sz w:val="18"/>
                <w:szCs w:val="18"/>
              </w:rPr>
            </w:pPr>
            <w:r w:rsidRPr="00316EE4">
              <w:rPr>
                <w:rFonts w:asciiTheme="minorEastAsia" w:hAnsiTheme="minorEastAsia"/>
                <w:sz w:val="18"/>
                <w:szCs w:val="18"/>
              </w:rPr>
              <w:t>（</w:t>
            </w:r>
            <w:r w:rsidRPr="00316EE4">
              <w:rPr>
                <w:rFonts w:asciiTheme="minorEastAsia" w:hAnsiTheme="minorEastAsia"/>
                <w:sz w:val="18"/>
                <w:szCs w:val="18"/>
                <w:u w:val="single"/>
              </w:rPr>
              <w:t xml:space="preserve">　　　　　　　　　　　　　　　　　　　　　　　　　　</w:t>
            </w:r>
            <w:r w:rsidRPr="00316EE4">
              <w:rPr>
                <w:rFonts w:asciiTheme="minorEastAsia" w:hAnsiTheme="minorEastAsia"/>
                <w:sz w:val="18"/>
                <w:szCs w:val="18"/>
              </w:rPr>
              <w:t>）</w:t>
            </w:r>
          </w:p>
          <w:p w14:paraId="174AAACB" w14:textId="77777777" w:rsidR="00220CBA" w:rsidRPr="00316EE4" w:rsidRDefault="00220CBA" w:rsidP="00281A09">
            <w:pPr>
              <w:ind w:leftChars="300" w:left="840" w:hangingChars="100" w:hanging="180"/>
              <w:rPr>
                <w:rFonts w:asciiTheme="minorEastAsia" w:hAnsiTheme="minorEastAsia" w:hint="default"/>
                <w:sz w:val="18"/>
                <w:szCs w:val="18"/>
              </w:rPr>
            </w:pPr>
            <w:r w:rsidRPr="00316EE4">
              <w:rPr>
                <w:rFonts w:asciiTheme="minorEastAsia" w:hAnsiTheme="minorEastAsia"/>
                <w:sz w:val="18"/>
                <w:szCs w:val="18"/>
              </w:rPr>
              <w:t xml:space="preserve">※　</w:t>
            </w:r>
            <w:r>
              <w:rPr>
                <w:rFonts w:asciiTheme="minorEastAsia" w:hAnsiTheme="minorEastAsia"/>
                <w:sz w:val="18"/>
                <w:szCs w:val="18"/>
              </w:rPr>
              <w:t>手続き先から認定予定時期について情報提供がある場合は、２の予定時期にも記入してください</w:t>
            </w:r>
            <w:r w:rsidRPr="00316EE4">
              <w:rPr>
                <w:rFonts w:asciiTheme="minorEastAsia" w:hAnsiTheme="minorEastAsia"/>
                <w:sz w:val="18"/>
                <w:szCs w:val="18"/>
              </w:rPr>
              <w:t>。</w:t>
            </w:r>
          </w:p>
          <w:p w14:paraId="2686E2F2" w14:textId="77777777" w:rsidR="00220CBA" w:rsidRPr="00DB72B2" w:rsidRDefault="00220CBA" w:rsidP="00220CBA">
            <w:pPr>
              <w:rPr>
                <w:rFonts w:asciiTheme="minorEastAsia" w:hAnsiTheme="minorEastAsia" w:hint="default"/>
                <w:sz w:val="18"/>
                <w:szCs w:val="18"/>
              </w:rPr>
            </w:pPr>
          </w:p>
          <w:p w14:paraId="1FBD3668" w14:textId="2F062A37" w:rsidR="00220CBA" w:rsidRPr="00316EE4" w:rsidRDefault="00220CBA" w:rsidP="00220CBA">
            <w:pPr>
              <w:rPr>
                <w:rFonts w:asciiTheme="minorEastAsia" w:hAnsiTheme="minorEastAsia" w:hint="default"/>
                <w:sz w:val="18"/>
                <w:szCs w:val="18"/>
              </w:rPr>
            </w:pPr>
            <w:r w:rsidRPr="00316EE4">
              <w:rPr>
                <w:rFonts w:asciiTheme="minorEastAsia" w:hAnsiTheme="minorEastAsia"/>
                <w:sz w:val="18"/>
                <w:szCs w:val="18"/>
              </w:rPr>
              <w:t xml:space="preserve">２　</w:t>
            </w:r>
            <w:r w:rsidRPr="00281A09">
              <w:rPr>
                <w:rFonts w:asciiTheme="minorEastAsia" w:hAnsiTheme="minorEastAsia"/>
                <w:b/>
                <w:bCs/>
                <w:sz w:val="18"/>
                <w:szCs w:val="18"/>
                <w:u w:val="single"/>
              </w:rPr>
              <w:t>認定</w:t>
            </w:r>
            <w:r w:rsidR="00281A09" w:rsidRPr="00281A09">
              <w:rPr>
                <w:rFonts w:asciiTheme="minorEastAsia" w:hAnsiTheme="minorEastAsia"/>
                <w:b/>
                <w:bCs/>
                <w:sz w:val="18"/>
                <w:szCs w:val="18"/>
                <w:u w:val="single"/>
              </w:rPr>
              <w:t>の時期</w:t>
            </w:r>
          </w:p>
          <w:p w14:paraId="38DCFB1D" w14:textId="77777777" w:rsidR="00220CBA" w:rsidRPr="00316EE4" w:rsidRDefault="00220CBA" w:rsidP="00220CBA">
            <w:pPr>
              <w:ind w:leftChars="100" w:left="220" w:firstLineChars="100" w:firstLine="180"/>
              <w:rPr>
                <w:rFonts w:asciiTheme="minorEastAsia" w:hAnsiTheme="minorEastAsia" w:hint="default"/>
                <w:sz w:val="18"/>
                <w:szCs w:val="18"/>
              </w:rPr>
            </w:pPr>
            <w:r w:rsidRPr="00316EE4">
              <w:rPr>
                <w:rFonts w:asciiTheme="minorEastAsia" w:hAnsiTheme="minorEastAsia"/>
                <w:sz w:val="18"/>
                <w:szCs w:val="18"/>
              </w:rPr>
              <w:t>□済　　　□予定（</w:t>
            </w:r>
            <w:r w:rsidRPr="00316EE4">
              <w:rPr>
                <w:rFonts w:asciiTheme="minorEastAsia" w:hAnsiTheme="minorEastAsia"/>
                <w:sz w:val="18"/>
                <w:szCs w:val="18"/>
                <w:u w:val="single"/>
              </w:rPr>
              <w:t>令和　　年　　月　　日頃認定</w:t>
            </w:r>
            <w:r w:rsidRPr="00316EE4">
              <w:rPr>
                <w:rFonts w:asciiTheme="minorEastAsia" w:hAnsiTheme="minorEastAsia"/>
                <w:sz w:val="18"/>
                <w:szCs w:val="18"/>
              </w:rPr>
              <w:t>）</w:t>
            </w:r>
          </w:p>
          <w:p w14:paraId="23DD5C43" w14:textId="77777777" w:rsidR="00220CBA" w:rsidRPr="00316EE4" w:rsidRDefault="00220CBA" w:rsidP="00220CBA">
            <w:pPr>
              <w:rPr>
                <w:rFonts w:asciiTheme="minorEastAsia" w:hAnsiTheme="minorEastAsia" w:cs="ＭＳ 明朝" w:hint="default"/>
                <w:sz w:val="18"/>
                <w:szCs w:val="18"/>
              </w:rPr>
            </w:pPr>
          </w:p>
        </w:tc>
      </w:tr>
      <w:tr w:rsidR="00420F91" w:rsidRPr="004C2250" w14:paraId="78A8853E" w14:textId="77777777" w:rsidTr="00DE29B6">
        <w:trPr>
          <w:trHeight w:val="2043"/>
        </w:trPr>
        <w:tc>
          <w:tcPr>
            <w:tcW w:w="3207" w:type="dxa"/>
          </w:tcPr>
          <w:p w14:paraId="3676A9E7" w14:textId="417666DF" w:rsidR="0006125F" w:rsidRDefault="0006125F" w:rsidP="00220CBA">
            <w:pPr>
              <w:spacing w:afterLines="50" w:after="173"/>
              <w:rPr>
                <w:rFonts w:ascii="ＭＳ Ｐゴシック" w:eastAsia="ＭＳ Ｐゴシック" w:hAnsi="ＭＳ Ｐゴシック" w:hint="default"/>
              </w:rPr>
            </w:pPr>
            <w:r>
              <w:rPr>
                <w:rFonts w:ascii="ＭＳ Ｐゴシック" w:eastAsia="ＭＳ Ｐゴシック" w:hAnsi="ＭＳ Ｐゴシック"/>
              </w:rPr>
              <w:lastRenderedPageBreak/>
              <w:t>（都道府県戦略又は市町村戦略に基づき事業を実施する場合に記載）</w:t>
            </w:r>
          </w:p>
          <w:p w14:paraId="38294EE7" w14:textId="433BC8B0" w:rsidR="00420F91" w:rsidRPr="0006125F" w:rsidRDefault="005C1542" w:rsidP="0006125F">
            <w:pPr>
              <w:spacing w:afterLines="50" w:after="173"/>
              <w:rPr>
                <w:rFonts w:ascii="ＭＳ Ｐゴシック" w:eastAsia="ＭＳ Ｐゴシック" w:hAnsi="ＭＳ Ｐゴシック" w:hint="default"/>
              </w:rPr>
            </w:pPr>
            <w:r>
              <w:rPr>
                <w:rFonts w:ascii="ＭＳ Ｐゴシック" w:eastAsia="ＭＳ Ｐゴシック" w:hAnsi="ＭＳ Ｐゴシック"/>
              </w:rPr>
              <w:t>④</w:t>
            </w:r>
            <w:r w:rsidR="00220CBA" w:rsidRPr="008E4141">
              <w:rPr>
                <w:rFonts w:ascii="ＭＳ Ｐゴシック" w:eastAsia="ＭＳ Ｐゴシック" w:hAnsi="ＭＳ Ｐゴシック"/>
              </w:rPr>
              <w:t xml:space="preserve">　</w:t>
            </w:r>
            <w:r w:rsidR="0006125F">
              <w:rPr>
                <w:rFonts w:ascii="ＭＳ Ｐゴシック" w:eastAsia="ＭＳ Ｐゴシック" w:hAnsi="ＭＳ Ｐゴシック"/>
              </w:rPr>
              <w:t>戦略</w:t>
            </w:r>
            <w:r w:rsidR="003C114D">
              <w:rPr>
                <w:rFonts w:ascii="ＭＳ Ｐゴシック" w:eastAsia="ＭＳ Ｐゴシック" w:hAnsi="ＭＳ Ｐゴシック"/>
              </w:rPr>
              <w:t>の区分</w:t>
            </w:r>
          </w:p>
        </w:tc>
        <w:tc>
          <w:tcPr>
            <w:tcW w:w="6086" w:type="dxa"/>
          </w:tcPr>
          <w:p w14:paraId="671A51C1" w14:textId="390E7242" w:rsidR="003C114D" w:rsidRPr="00316EE4" w:rsidRDefault="00512227" w:rsidP="00512227">
            <w:pPr>
              <w:spacing w:beforeLines="50" w:before="173"/>
              <w:ind w:left="180" w:hangingChars="100" w:hanging="180"/>
              <w:rPr>
                <w:rFonts w:asciiTheme="minorEastAsia" w:hAnsiTheme="minorEastAsia" w:hint="default"/>
                <w:sz w:val="18"/>
                <w:szCs w:val="18"/>
              </w:rPr>
            </w:pPr>
            <w:r>
              <w:rPr>
                <w:rFonts w:asciiTheme="minorEastAsia" w:hAnsiTheme="minorEastAsia"/>
                <w:sz w:val="18"/>
                <w:szCs w:val="18"/>
              </w:rPr>
              <w:t>１　該当する戦略</w:t>
            </w:r>
          </w:p>
          <w:p w14:paraId="575A4A75" w14:textId="77777777" w:rsidR="00420F91" w:rsidRDefault="0006125F" w:rsidP="0006125F">
            <w:pPr>
              <w:snapToGrid w:val="0"/>
              <w:spacing w:line="360" w:lineRule="auto"/>
              <w:ind w:leftChars="400" w:left="880"/>
              <w:rPr>
                <w:rFonts w:asciiTheme="minorEastAsia" w:hAnsiTheme="minorEastAsia" w:hint="default"/>
                <w:sz w:val="18"/>
                <w:szCs w:val="18"/>
              </w:rPr>
            </w:pPr>
            <w:r w:rsidRPr="00316EE4">
              <w:rPr>
                <w:rFonts w:asciiTheme="minorEastAsia" w:hAnsiTheme="minorEastAsia"/>
                <w:sz w:val="18"/>
                <w:szCs w:val="18"/>
              </w:rPr>
              <w:t>□</w:t>
            </w:r>
            <w:r w:rsidR="003C114D">
              <w:rPr>
                <w:rFonts w:asciiTheme="minorEastAsia" w:hAnsiTheme="minorEastAsia"/>
                <w:sz w:val="18"/>
                <w:szCs w:val="18"/>
              </w:rPr>
              <w:t>都道府県戦略</w:t>
            </w:r>
            <w:r w:rsidRPr="00316EE4">
              <w:rPr>
                <w:rFonts w:asciiTheme="minorEastAsia" w:hAnsiTheme="minorEastAsia"/>
                <w:sz w:val="18"/>
                <w:szCs w:val="18"/>
              </w:rPr>
              <w:t xml:space="preserve">　　　□</w:t>
            </w:r>
            <w:r w:rsidR="003C114D">
              <w:rPr>
                <w:rFonts w:asciiTheme="minorEastAsia" w:hAnsiTheme="minorEastAsia"/>
                <w:sz w:val="18"/>
                <w:szCs w:val="18"/>
              </w:rPr>
              <w:t>市町村戦略</w:t>
            </w:r>
          </w:p>
          <w:p w14:paraId="440A59D9" w14:textId="19D1B142" w:rsidR="00512227" w:rsidRDefault="00DE29B6" w:rsidP="00512227">
            <w:pPr>
              <w:snapToGrid w:val="0"/>
              <w:spacing w:line="360" w:lineRule="auto"/>
              <w:rPr>
                <w:rFonts w:asciiTheme="minorEastAsia" w:hAnsiTheme="minorEastAsia" w:hint="default"/>
                <w:sz w:val="18"/>
                <w:szCs w:val="18"/>
              </w:rPr>
            </w:pPr>
            <w:r>
              <w:rPr>
                <w:rFonts w:asciiTheme="minorEastAsia" w:hAnsiTheme="minorEastAsia"/>
                <w:noProof/>
                <w:sz w:val="18"/>
                <w:szCs w:val="18"/>
              </w:rPr>
              <mc:AlternateContent>
                <mc:Choice Requires="wps">
                  <w:drawing>
                    <wp:anchor distT="0" distB="0" distL="114300" distR="114300" simplePos="0" relativeHeight="251659264" behindDoc="0" locked="0" layoutInCell="1" allowOverlap="1" wp14:anchorId="1C89E102" wp14:editId="051CB5DC">
                      <wp:simplePos x="0" y="0"/>
                      <wp:positionH relativeFrom="column">
                        <wp:posOffset>259715</wp:posOffset>
                      </wp:positionH>
                      <wp:positionV relativeFrom="paragraph">
                        <wp:posOffset>199390</wp:posOffset>
                      </wp:positionV>
                      <wp:extent cx="3291840" cy="335280"/>
                      <wp:effectExtent l="0" t="0" r="22860" b="26670"/>
                      <wp:wrapNone/>
                      <wp:docPr id="1" name="大かっこ 1"/>
                      <wp:cNvGraphicFramePr/>
                      <a:graphic xmlns:a="http://schemas.openxmlformats.org/drawingml/2006/main">
                        <a:graphicData uri="http://schemas.microsoft.com/office/word/2010/wordprocessingShape">
                          <wps:wsp>
                            <wps:cNvSpPr/>
                            <wps:spPr>
                              <a:xfrm>
                                <a:off x="0" y="0"/>
                                <a:ext cx="3291840" cy="3352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DC19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45pt;margin-top:15.7pt;width:259.2pt;height:2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" strokecolor="black [3200]" strokeweight=".5pt">
                      <v:stroke joinstyle="miter"/>
                    </v:shape>
                  </w:pict>
                </mc:Fallback>
              </mc:AlternateContent>
            </w:r>
            <w:r w:rsidR="00512227">
              <w:rPr>
                <w:rFonts w:asciiTheme="minorEastAsia" w:hAnsiTheme="minorEastAsia"/>
                <w:sz w:val="18"/>
                <w:szCs w:val="18"/>
              </w:rPr>
              <w:t>２　事業内容と</w:t>
            </w:r>
            <w:r>
              <w:rPr>
                <w:rFonts w:asciiTheme="minorEastAsia" w:hAnsiTheme="minorEastAsia"/>
                <w:sz w:val="18"/>
                <w:szCs w:val="18"/>
              </w:rPr>
              <w:t>の関連性</w:t>
            </w:r>
          </w:p>
          <w:p w14:paraId="7D81D3D5" w14:textId="10E94D90" w:rsidR="00DE29B6" w:rsidRPr="00316EE4" w:rsidRDefault="00DE29B6" w:rsidP="00512227">
            <w:pPr>
              <w:snapToGrid w:val="0"/>
              <w:spacing w:line="360" w:lineRule="auto"/>
              <w:rPr>
                <w:rFonts w:asciiTheme="minorEastAsia" w:hAnsiTheme="minorEastAsia" w:cs="ＭＳ 明朝" w:hint="default"/>
                <w:sz w:val="18"/>
                <w:szCs w:val="18"/>
              </w:rPr>
            </w:pPr>
            <w:r>
              <w:rPr>
                <w:rFonts w:asciiTheme="minorEastAsia" w:hAnsiTheme="minorEastAsia"/>
                <w:sz w:val="18"/>
                <w:szCs w:val="18"/>
              </w:rPr>
              <w:t xml:space="preserve">　　　</w:t>
            </w:r>
          </w:p>
        </w:tc>
      </w:tr>
      <w:tr w:rsidR="0006125F" w:rsidRPr="00AF2888" w14:paraId="7470210F" w14:textId="77777777" w:rsidTr="005C1542">
        <w:trPr>
          <w:trHeight w:val="4435"/>
        </w:trPr>
        <w:tc>
          <w:tcPr>
            <w:tcW w:w="3207" w:type="dxa"/>
          </w:tcPr>
          <w:p w14:paraId="62792157" w14:textId="085A0232" w:rsidR="0006125F" w:rsidRPr="008E4141" w:rsidRDefault="00DC3211" w:rsidP="0006125F">
            <w:pPr>
              <w:spacing w:afterLines="50" w:after="173"/>
              <w:rPr>
                <w:rFonts w:ascii="ＭＳ Ｐゴシック" w:eastAsia="ＭＳ Ｐゴシック" w:hAnsi="ＭＳ Ｐゴシック" w:hint="default"/>
              </w:rPr>
            </w:pPr>
            <w:r>
              <w:rPr>
                <w:rFonts w:ascii="ＭＳ Ｐゴシック" w:eastAsia="ＭＳ Ｐゴシック" w:hAnsi="ＭＳ Ｐゴシック"/>
              </w:rPr>
              <w:t>⑤</w:t>
            </w:r>
            <w:r w:rsidR="0006125F" w:rsidRPr="008E4141">
              <w:rPr>
                <w:rFonts w:ascii="ＭＳ Ｐゴシック" w:eastAsia="ＭＳ Ｐゴシック" w:hAnsi="ＭＳ Ｐゴシック"/>
              </w:rPr>
              <w:t xml:space="preserve">　総事業費</w:t>
            </w:r>
          </w:p>
          <w:p w14:paraId="5C010203" w14:textId="77777777" w:rsidR="0006125F" w:rsidRPr="008843A1" w:rsidRDefault="0006125F" w:rsidP="0006125F">
            <w:pPr>
              <w:spacing w:afterLines="50" w:after="173"/>
              <w:ind w:left="180" w:hangingChars="100" w:hanging="180"/>
              <w:rPr>
                <w:rFonts w:asciiTheme="minorEastAsia" w:hAnsiTheme="minorEastAsia" w:hint="default"/>
                <w:sz w:val="18"/>
                <w:szCs w:val="18"/>
              </w:rPr>
            </w:pPr>
            <w:r w:rsidRPr="004C2250">
              <w:rPr>
                <w:rFonts w:asciiTheme="minorEastAsia" w:hAnsiTheme="minorEastAsia"/>
                <w:sz w:val="18"/>
                <w:szCs w:val="18"/>
              </w:rPr>
              <w:t>※　補助金額を含む事業費の総額です。対象となる経費は、</w:t>
            </w:r>
            <w:r>
              <w:rPr>
                <w:rFonts w:asciiTheme="minorEastAsia" w:hAnsiTheme="minorEastAsia"/>
                <w:sz w:val="18"/>
                <w:szCs w:val="18"/>
              </w:rPr>
              <w:t>実施</w:t>
            </w:r>
            <w:r w:rsidRPr="004C2250">
              <w:rPr>
                <w:rFonts w:asciiTheme="minorEastAsia" w:hAnsiTheme="minorEastAsia"/>
                <w:sz w:val="18"/>
                <w:szCs w:val="18"/>
              </w:rPr>
              <w:t>要領</w:t>
            </w:r>
            <w:r>
              <w:rPr>
                <w:rFonts w:asciiTheme="minorEastAsia" w:hAnsiTheme="minorEastAsia"/>
                <w:sz w:val="18"/>
                <w:szCs w:val="18"/>
              </w:rPr>
              <w:t>の別記２－３第１０</w:t>
            </w:r>
            <w:r w:rsidRPr="004C2250">
              <w:rPr>
                <w:rFonts w:asciiTheme="minorEastAsia" w:hAnsiTheme="minorEastAsia"/>
                <w:sz w:val="18"/>
                <w:szCs w:val="18"/>
              </w:rPr>
              <w:t>をご確認ください。</w:t>
            </w:r>
          </w:p>
          <w:p w14:paraId="2DB70D26" w14:textId="6B93B187" w:rsidR="0006125F" w:rsidRPr="004C2250" w:rsidRDefault="0006125F" w:rsidP="0006125F">
            <w:pPr>
              <w:spacing w:afterLines="50" w:after="173"/>
              <w:ind w:left="180" w:hangingChars="100" w:hanging="180"/>
              <w:rPr>
                <w:rFonts w:asciiTheme="minorEastAsia" w:hAnsiTheme="minorEastAsia" w:hint="default"/>
                <w:sz w:val="18"/>
              </w:rPr>
            </w:pPr>
            <w:r>
              <w:rPr>
                <w:rFonts w:asciiTheme="minorEastAsia" w:hAnsiTheme="minorEastAsia"/>
                <w:sz w:val="18"/>
              </w:rPr>
              <w:t xml:space="preserve">※　</w:t>
            </w:r>
            <w:r w:rsidRPr="004C2250">
              <w:rPr>
                <w:rFonts w:asciiTheme="minorEastAsia" w:hAnsiTheme="minorEastAsia"/>
                <w:sz w:val="18"/>
              </w:rPr>
              <w:t>この補助金は</w:t>
            </w:r>
            <w:r w:rsidRPr="00C75820">
              <w:rPr>
                <w:rFonts w:asciiTheme="minorEastAsia" w:hAnsiTheme="minorEastAsia"/>
                <w:sz w:val="18"/>
              </w:rPr>
              <w:t>実施要領の別記２－３第</w:t>
            </w:r>
            <w:r>
              <w:rPr>
                <w:rFonts w:asciiTheme="minorEastAsia" w:hAnsiTheme="minorEastAsia"/>
                <w:sz w:val="18"/>
              </w:rPr>
              <w:t>３の規定により、</w:t>
            </w:r>
            <w:r w:rsidRPr="004C2250">
              <w:rPr>
                <w:rFonts w:asciiTheme="minorEastAsia" w:hAnsiTheme="minorEastAsia"/>
                <w:sz w:val="18"/>
              </w:rPr>
              <w:t>所定の機関から</w:t>
            </w:r>
            <w:r>
              <w:rPr>
                <w:rFonts w:asciiTheme="minorEastAsia" w:hAnsiTheme="minorEastAsia"/>
                <w:sz w:val="18"/>
              </w:rPr>
              <w:t>貸付等を受ける</w:t>
            </w:r>
            <w:r w:rsidRPr="004C2250">
              <w:rPr>
                <w:rFonts w:asciiTheme="minorEastAsia" w:hAnsiTheme="minorEastAsia"/>
                <w:sz w:val="18"/>
              </w:rPr>
              <w:t>ことが</w:t>
            </w:r>
            <w:r>
              <w:rPr>
                <w:rFonts w:asciiTheme="minorEastAsia" w:hAnsiTheme="minorEastAsia"/>
                <w:sz w:val="18"/>
              </w:rPr>
              <w:t>必須</w:t>
            </w:r>
            <w:r w:rsidRPr="004C2250">
              <w:rPr>
                <w:rFonts w:asciiTheme="minorEastAsia" w:hAnsiTheme="minorEastAsia"/>
                <w:sz w:val="18"/>
              </w:rPr>
              <w:t>です。</w:t>
            </w:r>
          </w:p>
          <w:p w14:paraId="62803F66" w14:textId="77777777" w:rsidR="0006125F" w:rsidRDefault="0006125F" w:rsidP="0006125F">
            <w:pPr>
              <w:spacing w:afterLines="50" w:after="173"/>
              <w:ind w:left="180" w:hangingChars="100" w:hanging="180"/>
              <w:rPr>
                <w:rFonts w:asciiTheme="minorEastAsia" w:hAnsiTheme="minorEastAsia" w:hint="default"/>
                <w:sz w:val="18"/>
              </w:rPr>
            </w:pPr>
            <w:r w:rsidRPr="004C2250">
              <w:rPr>
                <w:rFonts w:asciiTheme="minorEastAsia" w:hAnsiTheme="minorEastAsia"/>
                <w:sz w:val="18"/>
              </w:rPr>
              <w:t>※　借入金（予定額）及び他の助成金等（他の補助金や市町村の補助金など）の交付を受ける予定がある場合は、その金額等について記載してください。</w:t>
            </w:r>
          </w:p>
          <w:p w14:paraId="54050641" w14:textId="2E1B2577" w:rsidR="0006125F" w:rsidRPr="00AF2888" w:rsidRDefault="0006125F" w:rsidP="0006125F">
            <w:pPr>
              <w:spacing w:afterLines="50" w:after="173"/>
              <w:ind w:left="180" w:hangingChars="100" w:hanging="180"/>
              <w:rPr>
                <w:rFonts w:ascii="ＭＳ Ｐ明朝" w:hAnsi="ＭＳ Ｐ明朝" w:hint="default"/>
                <w:sz w:val="18"/>
                <w:szCs w:val="18"/>
              </w:rPr>
            </w:pPr>
          </w:p>
        </w:tc>
        <w:tc>
          <w:tcPr>
            <w:tcW w:w="6086" w:type="dxa"/>
          </w:tcPr>
          <w:p w14:paraId="6D0D08AA" w14:textId="77777777" w:rsidR="0006125F" w:rsidRPr="00952759" w:rsidRDefault="0006125F" w:rsidP="0006125F">
            <w:pPr>
              <w:widowControl/>
              <w:spacing w:beforeLines="50" w:before="173"/>
              <w:ind w:left="360" w:hangingChars="200" w:hanging="360"/>
              <w:jc w:val="left"/>
              <w:rPr>
                <w:rFonts w:ascii="ＭＳ 明朝" w:eastAsia="ＭＳ Ｐ明朝" w:hAnsi="ＭＳ 明朝" w:cs="ＭＳ 明朝" w:hint="default"/>
                <w:color w:val="auto"/>
                <w:sz w:val="18"/>
                <w:szCs w:val="18"/>
                <w:u w:val="single"/>
              </w:rPr>
            </w:pPr>
            <w:r w:rsidRPr="00952759">
              <w:rPr>
                <w:rFonts w:ascii="ＭＳ 明朝" w:eastAsia="ＭＳ Ｐ明朝" w:hAnsi="ＭＳ 明朝" w:cs="ＭＳ 明朝"/>
                <w:color w:val="auto"/>
                <w:sz w:val="18"/>
                <w:szCs w:val="18"/>
              </w:rPr>
              <w:t>総事業費</w:t>
            </w:r>
            <w:r w:rsidRPr="00952759">
              <w:rPr>
                <w:rFonts w:ascii="ＭＳ 明朝" w:eastAsia="ＭＳ Ｐ明朝" w:hAnsi="ＭＳ 明朝" w:cs="ＭＳ 明朝"/>
                <w:color w:val="auto"/>
                <w:sz w:val="18"/>
                <w:szCs w:val="18"/>
              </w:rPr>
              <w:br/>
            </w:r>
            <w:r w:rsidRPr="00952759">
              <w:rPr>
                <w:rFonts w:ascii="ＭＳ 明朝" w:eastAsia="ＭＳ Ｐ明朝" w:hAnsi="ＭＳ 明朝" w:cs="Times New Roman"/>
                <w:color w:val="auto"/>
                <w:sz w:val="18"/>
                <w:szCs w:val="18"/>
                <w:u w:val="single"/>
              </w:rPr>
              <w:t xml:space="preserve">　　　　　　　　　　　　　　　　　　　　　　　　　　　　　円</w:t>
            </w:r>
          </w:p>
          <w:p w14:paraId="28124F14" w14:textId="77777777" w:rsidR="0006125F" w:rsidRPr="00952759" w:rsidRDefault="0006125F" w:rsidP="0006125F">
            <w:pPr>
              <w:widowControl/>
              <w:ind w:left="180" w:hangingChars="100" w:hanging="180"/>
              <w:jc w:val="left"/>
              <w:rPr>
                <w:rFonts w:ascii="ＭＳ 明朝" w:eastAsia="ＭＳ Ｐ明朝" w:hAnsi="ＭＳ 明朝" w:cs="ＭＳ 明朝" w:hint="default"/>
                <w:color w:val="auto"/>
                <w:sz w:val="18"/>
                <w:szCs w:val="18"/>
              </w:rPr>
            </w:pPr>
            <w:r w:rsidRPr="00952759">
              <w:rPr>
                <w:rFonts w:ascii="ＭＳ 明朝" w:eastAsia="ＭＳ Ｐ明朝" w:hAnsi="ＭＳ 明朝" w:cs="ＭＳ 明朝"/>
                <w:color w:val="auto"/>
                <w:sz w:val="18"/>
                <w:szCs w:val="18"/>
              </w:rPr>
              <w:t>そのうち</w:t>
            </w:r>
          </w:p>
          <w:p w14:paraId="61708CB4" w14:textId="77777777" w:rsidR="0006125F" w:rsidRPr="00952759" w:rsidRDefault="0006125F" w:rsidP="0006125F">
            <w:pPr>
              <w:widowControl/>
              <w:snapToGrid w:val="0"/>
              <w:spacing w:line="360" w:lineRule="auto"/>
              <w:ind w:leftChars="100" w:left="400" w:hangingChars="100" w:hanging="180"/>
              <w:jc w:val="left"/>
              <w:rPr>
                <w:rFonts w:ascii="ＭＳ 明朝" w:eastAsia="ＭＳ Ｐ明朝" w:hAnsi="ＭＳ 明朝" w:cs="ＭＳ 明朝" w:hint="default"/>
                <w:color w:val="auto"/>
                <w:sz w:val="18"/>
                <w:szCs w:val="18"/>
              </w:rPr>
            </w:pPr>
            <w:r w:rsidRPr="00952759">
              <w:rPr>
                <w:rFonts w:ascii="ＭＳ 明朝" w:eastAsia="ＭＳ Ｐ明朝" w:hAnsi="ＭＳ 明朝" w:cs="ＭＳ 明朝"/>
                <w:color w:val="auto"/>
                <w:sz w:val="18"/>
                <w:szCs w:val="18"/>
              </w:rPr>
              <w:t>・借入（予定）額</w:t>
            </w:r>
          </w:p>
          <w:p w14:paraId="35D2B872" w14:textId="77777777" w:rsidR="0006125F" w:rsidRPr="00952759" w:rsidRDefault="0006125F" w:rsidP="0006125F">
            <w:pPr>
              <w:widowControl/>
              <w:snapToGrid w:val="0"/>
              <w:spacing w:line="360" w:lineRule="auto"/>
              <w:ind w:leftChars="200" w:left="620" w:hangingChars="100" w:hanging="180"/>
              <w:jc w:val="left"/>
              <w:rPr>
                <w:rFonts w:ascii="ＭＳ 明朝" w:eastAsia="ＭＳ Ｐ明朝" w:hAnsi="ＭＳ 明朝" w:cs="ＭＳ 明朝" w:hint="default"/>
                <w:color w:val="auto"/>
                <w:sz w:val="18"/>
                <w:szCs w:val="18"/>
                <w:u w:val="single"/>
              </w:rPr>
            </w:pPr>
            <w:r w:rsidRPr="00952759">
              <w:rPr>
                <w:rFonts w:ascii="ＭＳ Ｐ明朝" w:eastAsia="ＭＳ Ｐ明朝" w:hAnsi="ＭＳ Ｐ明朝" w:cs="Times New Roman"/>
                <w:color w:val="auto"/>
                <w:sz w:val="18"/>
                <w:szCs w:val="18"/>
                <w:u w:val="single"/>
              </w:rPr>
              <w:t xml:space="preserve">　　　　　　　　　　　　　　　　　　　　　　　　　　　　　円</w:t>
            </w:r>
          </w:p>
          <w:p w14:paraId="6FFACC32" w14:textId="77777777" w:rsidR="0006125F" w:rsidRPr="00952759" w:rsidRDefault="0006125F" w:rsidP="0006125F">
            <w:pPr>
              <w:widowControl/>
              <w:snapToGrid w:val="0"/>
              <w:spacing w:line="360" w:lineRule="auto"/>
              <w:ind w:leftChars="100" w:left="400" w:hangingChars="100" w:hanging="180"/>
              <w:jc w:val="left"/>
              <w:rPr>
                <w:rFonts w:ascii="ＭＳ 明朝" w:eastAsia="ＭＳ Ｐ明朝" w:hAnsi="ＭＳ 明朝" w:cs="ＭＳ 明朝" w:hint="default"/>
                <w:color w:val="auto"/>
                <w:sz w:val="18"/>
                <w:szCs w:val="18"/>
              </w:rPr>
            </w:pPr>
            <w:r w:rsidRPr="00952759">
              <w:rPr>
                <w:rFonts w:ascii="ＭＳ 明朝" w:eastAsia="ＭＳ Ｐ明朝" w:hAnsi="ＭＳ 明朝" w:cs="ＭＳ 明朝"/>
                <w:color w:val="auto"/>
                <w:sz w:val="18"/>
                <w:szCs w:val="18"/>
              </w:rPr>
              <w:t>・借入先（借入手続き中の金融機関等）</w:t>
            </w:r>
          </w:p>
          <w:p w14:paraId="037891C1" w14:textId="77777777" w:rsidR="0006125F" w:rsidRPr="00952759" w:rsidRDefault="0006125F" w:rsidP="0006125F">
            <w:pPr>
              <w:widowControl/>
              <w:snapToGrid w:val="0"/>
              <w:spacing w:line="360" w:lineRule="auto"/>
              <w:ind w:leftChars="100" w:left="400" w:hangingChars="100" w:hanging="180"/>
              <w:jc w:val="left"/>
              <w:rPr>
                <w:rFonts w:ascii="ＭＳ 明朝" w:eastAsia="ＭＳ Ｐ明朝" w:hAnsi="ＭＳ 明朝" w:cs="ＭＳ 明朝" w:hint="default"/>
                <w:color w:val="auto"/>
                <w:sz w:val="18"/>
                <w:szCs w:val="18"/>
              </w:rPr>
            </w:pPr>
            <w:r w:rsidRPr="00952759">
              <w:rPr>
                <w:rFonts w:ascii="ＭＳ 明朝" w:eastAsia="ＭＳ Ｐ明朝" w:hAnsi="ＭＳ 明朝" w:cs="ＭＳ 明朝"/>
                <w:color w:val="auto"/>
                <w:sz w:val="18"/>
                <w:szCs w:val="18"/>
              </w:rPr>
              <w:t>（</w:t>
            </w:r>
            <w:r w:rsidRPr="00952759">
              <w:rPr>
                <w:rFonts w:ascii="ＭＳ 明朝" w:eastAsia="ＭＳ Ｐ明朝" w:hAnsi="ＭＳ 明朝" w:cs="ＭＳ 明朝"/>
                <w:color w:val="auto"/>
                <w:sz w:val="18"/>
                <w:szCs w:val="18"/>
                <w:u w:val="single"/>
              </w:rPr>
              <w:t xml:space="preserve">　　　　　　　　　　　　　　　　　　　　　　　　　　　　　　　　　　　</w:t>
            </w:r>
            <w:r w:rsidRPr="00952759">
              <w:rPr>
                <w:rFonts w:ascii="ＭＳ 明朝" w:eastAsia="ＭＳ Ｐ明朝" w:hAnsi="ＭＳ 明朝" w:cs="ＭＳ 明朝"/>
                <w:color w:val="auto"/>
                <w:sz w:val="18"/>
                <w:szCs w:val="18"/>
              </w:rPr>
              <w:t>）</w:t>
            </w:r>
          </w:p>
          <w:p w14:paraId="437C48B1" w14:textId="77777777" w:rsidR="0006125F" w:rsidRPr="00952759" w:rsidRDefault="0006125F" w:rsidP="0006125F">
            <w:pPr>
              <w:widowControl/>
              <w:snapToGrid w:val="0"/>
              <w:spacing w:line="360" w:lineRule="auto"/>
              <w:ind w:leftChars="100" w:left="400" w:hangingChars="100" w:hanging="180"/>
              <w:jc w:val="left"/>
              <w:rPr>
                <w:rFonts w:ascii="ＭＳ 明朝" w:eastAsia="ＭＳ Ｐ明朝" w:hAnsi="ＭＳ 明朝" w:cs="ＭＳ 明朝" w:hint="default"/>
                <w:color w:val="auto"/>
                <w:sz w:val="18"/>
                <w:szCs w:val="18"/>
              </w:rPr>
            </w:pPr>
            <w:r w:rsidRPr="00952759">
              <w:rPr>
                <w:rFonts w:ascii="ＭＳ 明朝" w:eastAsia="ＭＳ Ｐ明朝" w:hAnsi="ＭＳ 明朝" w:cs="ＭＳ 明朝"/>
                <w:color w:val="auto"/>
                <w:sz w:val="18"/>
                <w:szCs w:val="18"/>
              </w:rPr>
              <w:t>・本補助金以外に受ける助成金等</w:t>
            </w:r>
          </w:p>
          <w:p w14:paraId="11FD9541" w14:textId="77777777" w:rsidR="0006125F" w:rsidRPr="00952759" w:rsidRDefault="0006125F" w:rsidP="0006125F">
            <w:pPr>
              <w:widowControl/>
              <w:snapToGrid w:val="0"/>
              <w:spacing w:line="360" w:lineRule="auto"/>
              <w:ind w:leftChars="200" w:left="620" w:hangingChars="100" w:hanging="180"/>
              <w:jc w:val="left"/>
              <w:rPr>
                <w:rFonts w:ascii="ＭＳ 明朝" w:eastAsia="ＭＳ Ｐ明朝" w:hAnsi="ＭＳ 明朝" w:cs="ＭＳ 明朝" w:hint="default"/>
                <w:color w:val="auto"/>
                <w:sz w:val="18"/>
                <w:szCs w:val="18"/>
                <w:u w:val="single"/>
              </w:rPr>
            </w:pPr>
            <w:r w:rsidRPr="00952759">
              <w:rPr>
                <w:rFonts w:ascii="ＭＳ Ｐ明朝" w:eastAsia="ＭＳ Ｐ明朝" w:hAnsi="ＭＳ Ｐ明朝" w:cs="Times New Roman"/>
                <w:color w:val="auto"/>
                <w:sz w:val="18"/>
                <w:szCs w:val="18"/>
                <w:u w:val="single"/>
              </w:rPr>
              <w:t xml:space="preserve">　　　　　　　　　　　　　　　　　　　　　　　　　　　　　円</w:t>
            </w:r>
          </w:p>
          <w:p w14:paraId="4853A81E" w14:textId="77777777" w:rsidR="0006125F" w:rsidRPr="00952759" w:rsidRDefault="0006125F" w:rsidP="0006125F">
            <w:pPr>
              <w:widowControl/>
              <w:snapToGrid w:val="0"/>
              <w:spacing w:line="360" w:lineRule="auto"/>
              <w:ind w:leftChars="100" w:left="400" w:hangingChars="100" w:hanging="180"/>
              <w:jc w:val="left"/>
              <w:rPr>
                <w:rFonts w:ascii="ＭＳ 明朝" w:eastAsia="ＭＳ Ｐ明朝" w:hAnsi="ＭＳ 明朝" w:cs="ＭＳ 明朝" w:hint="default"/>
                <w:color w:val="auto"/>
                <w:sz w:val="18"/>
                <w:szCs w:val="18"/>
              </w:rPr>
            </w:pPr>
            <w:r w:rsidRPr="00952759">
              <w:rPr>
                <w:rFonts w:ascii="ＭＳ 明朝" w:eastAsia="ＭＳ Ｐ明朝" w:hAnsi="ＭＳ 明朝" w:cs="ＭＳ 明朝"/>
                <w:color w:val="auto"/>
                <w:sz w:val="18"/>
                <w:szCs w:val="18"/>
              </w:rPr>
              <w:t>（助成金の</w:t>
            </w:r>
            <w:r>
              <w:rPr>
                <w:rFonts w:ascii="ＭＳ 明朝" w:eastAsia="ＭＳ Ｐ明朝" w:hAnsi="ＭＳ 明朝" w:cs="ＭＳ 明朝"/>
                <w:color w:val="auto"/>
                <w:sz w:val="18"/>
                <w:szCs w:val="18"/>
              </w:rPr>
              <w:t>名称</w:t>
            </w:r>
            <w:r w:rsidRPr="00952759">
              <w:rPr>
                <w:rFonts w:ascii="ＭＳ 明朝" w:eastAsia="ＭＳ Ｐ明朝" w:hAnsi="ＭＳ 明朝" w:cs="ＭＳ 明朝"/>
                <w:color w:val="auto"/>
                <w:sz w:val="18"/>
                <w:szCs w:val="18"/>
                <w:u w:val="single"/>
              </w:rPr>
              <w:t xml:space="preserve">　　　　　　　　　　　　　　　　　　　　　　　　　　　　　　　　</w:t>
            </w:r>
            <w:r w:rsidRPr="00952759">
              <w:rPr>
                <w:rFonts w:ascii="ＭＳ 明朝" w:eastAsia="ＭＳ Ｐ明朝" w:hAnsi="ＭＳ 明朝" w:cs="ＭＳ 明朝"/>
                <w:color w:val="auto"/>
                <w:sz w:val="18"/>
                <w:szCs w:val="18"/>
              </w:rPr>
              <w:t>）</w:t>
            </w:r>
          </w:p>
          <w:p w14:paraId="4C656801" w14:textId="77777777" w:rsidR="0006125F" w:rsidRPr="00952759" w:rsidRDefault="0006125F" w:rsidP="0006125F">
            <w:pPr>
              <w:widowControl/>
              <w:snapToGrid w:val="0"/>
              <w:spacing w:line="360" w:lineRule="auto"/>
              <w:ind w:leftChars="100" w:left="400" w:hangingChars="100" w:hanging="180"/>
              <w:jc w:val="left"/>
              <w:rPr>
                <w:rFonts w:ascii="ＭＳ 明朝" w:eastAsia="ＭＳ Ｐ明朝" w:hAnsi="ＭＳ 明朝" w:cs="ＭＳ 明朝" w:hint="default"/>
                <w:color w:val="auto"/>
                <w:sz w:val="18"/>
                <w:szCs w:val="18"/>
              </w:rPr>
            </w:pPr>
            <w:r w:rsidRPr="00952759">
              <w:rPr>
                <w:rFonts w:ascii="ＭＳ 明朝" w:eastAsia="ＭＳ Ｐ明朝" w:hAnsi="ＭＳ 明朝" w:cs="ＭＳ 明朝"/>
                <w:color w:val="auto"/>
                <w:sz w:val="18"/>
                <w:szCs w:val="18"/>
              </w:rPr>
              <w:t>（</w:t>
            </w:r>
            <w:r w:rsidRPr="00952759">
              <w:rPr>
                <w:rFonts w:ascii="ＭＳ 明朝" w:eastAsia="ＭＳ Ｐ明朝" w:hAnsi="ＭＳ 明朝" w:cs="ＭＳ 明朝"/>
                <w:color w:val="auto"/>
                <w:spacing w:val="17"/>
                <w:sz w:val="18"/>
                <w:szCs w:val="18"/>
              </w:rPr>
              <w:t>助</w:t>
            </w:r>
            <w:r w:rsidRPr="00952759">
              <w:rPr>
                <w:rFonts w:ascii="ＭＳ 明朝" w:eastAsia="ＭＳ Ｐ明朝" w:hAnsi="ＭＳ 明朝" w:cs="ＭＳ 明朝"/>
                <w:color w:val="auto"/>
                <w:sz w:val="18"/>
                <w:szCs w:val="18"/>
              </w:rPr>
              <w:t>成予定</w:t>
            </w:r>
            <w:r>
              <w:rPr>
                <w:rFonts w:ascii="ＭＳ 明朝" w:eastAsia="ＭＳ Ｐ明朝" w:hAnsi="ＭＳ 明朝" w:cs="ＭＳ 明朝"/>
                <w:color w:val="auto"/>
                <w:sz w:val="18"/>
                <w:szCs w:val="18"/>
              </w:rPr>
              <w:t>者</w:t>
            </w:r>
            <w:r w:rsidRPr="00952759">
              <w:rPr>
                <w:rFonts w:ascii="ＭＳ 明朝" w:eastAsia="ＭＳ Ｐ明朝" w:hAnsi="ＭＳ 明朝" w:cs="ＭＳ 明朝"/>
                <w:color w:val="auto"/>
                <w:sz w:val="18"/>
                <w:szCs w:val="18"/>
                <w:u w:val="single"/>
              </w:rPr>
              <w:t xml:space="preserve">　　　　　　　　　　　　　　　　　　　　　　　　　　　　　　　　　　</w:t>
            </w:r>
            <w:r w:rsidRPr="00952759">
              <w:rPr>
                <w:rFonts w:ascii="ＭＳ 明朝" w:eastAsia="ＭＳ Ｐ明朝" w:hAnsi="ＭＳ 明朝" w:cs="ＭＳ 明朝"/>
                <w:color w:val="auto"/>
                <w:sz w:val="18"/>
                <w:szCs w:val="18"/>
              </w:rPr>
              <w:t>）</w:t>
            </w:r>
          </w:p>
          <w:p w14:paraId="5FCDC7A0" w14:textId="6953D7C9" w:rsidR="0006125F" w:rsidRPr="005C1542" w:rsidRDefault="0006125F" w:rsidP="0006125F">
            <w:pPr>
              <w:rPr>
                <w:rFonts w:ascii="ＭＳ Ｐ明朝" w:hAnsi="ＭＳ Ｐ明朝" w:hint="default"/>
                <w:sz w:val="18"/>
                <w:szCs w:val="18"/>
              </w:rPr>
            </w:pPr>
            <w:r w:rsidRPr="00952759">
              <w:rPr>
                <w:rFonts w:ascii="ＭＳ 明朝" w:eastAsia="ＭＳ Ｐ明朝" w:hAnsi="ＭＳ 明朝" w:cs="ＭＳ 明朝"/>
                <w:color w:val="auto"/>
                <w:sz w:val="18"/>
                <w:szCs w:val="18"/>
              </w:rPr>
              <w:t>（市町村　・　国の機関　・　その他の団体）</w:t>
            </w:r>
          </w:p>
        </w:tc>
      </w:tr>
      <w:tr w:rsidR="0006125F" w:rsidRPr="004C2250" w14:paraId="51B46054" w14:textId="77777777" w:rsidTr="00220CBA">
        <w:tc>
          <w:tcPr>
            <w:tcW w:w="3207" w:type="dxa"/>
          </w:tcPr>
          <w:p w14:paraId="651EDEE8" w14:textId="3F385522" w:rsidR="0006125F" w:rsidRPr="00C75820" w:rsidRDefault="0006125F" w:rsidP="0006125F">
            <w:pPr>
              <w:spacing w:afterLines="50" w:after="173"/>
              <w:rPr>
                <w:rFonts w:ascii="ＭＳ Ｐゴシック" w:eastAsia="ＭＳ Ｐゴシック" w:hAnsi="ＭＳ Ｐゴシック" w:hint="default"/>
              </w:rPr>
            </w:pPr>
            <w:r>
              <w:rPr>
                <w:rFonts w:ascii="ＭＳ Ｐゴシック" w:eastAsia="ＭＳ Ｐゴシック" w:hAnsi="ＭＳ Ｐゴシック"/>
              </w:rPr>
              <w:t>⑥</w:t>
            </w:r>
            <w:r w:rsidRPr="00C75820">
              <w:rPr>
                <w:rFonts w:ascii="ＭＳ Ｐゴシック" w:eastAsia="ＭＳ Ｐゴシック" w:hAnsi="ＭＳ Ｐゴシック"/>
              </w:rPr>
              <w:t xml:space="preserve">　補助金要望額</w:t>
            </w:r>
          </w:p>
          <w:p w14:paraId="6C5A5BDF" w14:textId="77777777" w:rsidR="0006125F" w:rsidRPr="00C75820" w:rsidRDefault="0006125F" w:rsidP="0006125F">
            <w:pPr>
              <w:spacing w:afterLines="50" w:after="173"/>
              <w:rPr>
                <w:rFonts w:ascii="ＭＳ Ｐゴシック" w:eastAsia="ＭＳ Ｐゴシック" w:hAnsi="ＭＳ Ｐゴシック" w:hint="default"/>
                <w:sz w:val="18"/>
                <w:szCs w:val="18"/>
              </w:rPr>
            </w:pPr>
            <w:r w:rsidRPr="00C75820">
              <w:rPr>
                <w:rFonts w:ascii="ＭＳ Ｐゴシック" w:eastAsia="ＭＳ Ｐゴシック" w:hAnsi="ＭＳ Ｐゴシック"/>
                <w:sz w:val="18"/>
                <w:szCs w:val="18"/>
              </w:rPr>
              <w:t>(補助対象事業費×補助率)</w:t>
            </w:r>
          </w:p>
          <w:p w14:paraId="1535B415" w14:textId="601F3ED6" w:rsidR="0006125F" w:rsidRDefault="0006125F" w:rsidP="0006125F">
            <w:pPr>
              <w:rPr>
                <w:rFonts w:asciiTheme="minorEastAsia" w:hAnsiTheme="minorEastAsia" w:hint="default"/>
                <w:sz w:val="18"/>
                <w:szCs w:val="18"/>
              </w:rPr>
            </w:pPr>
            <w:r w:rsidRPr="004C2250">
              <w:rPr>
                <w:rFonts w:asciiTheme="minorEastAsia" w:hAnsiTheme="minorEastAsia"/>
                <w:sz w:val="18"/>
                <w:szCs w:val="18"/>
              </w:rPr>
              <w:t>補助率は</w:t>
            </w:r>
            <w:r>
              <w:rPr>
                <w:rFonts w:asciiTheme="minorEastAsia" w:hAnsiTheme="minorEastAsia"/>
                <w:sz w:val="18"/>
                <w:szCs w:val="18"/>
              </w:rPr>
              <w:t>条件により</w:t>
            </w:r>
            <w:r w:rsidRPr="004C2250">
              <w:rPr>
                <w:rFonts w:asciiTheme="minorEastAsia" w:hAnsiTheme="minorEastAsia"/>
                <w:sz w:val="18"/>
                <w:szCs w:val="18"/>
              </w:rPr>
              <w:t>3/10</w:t>
            </w:r>
            <w:r w:rsidRPr="004C2250">
              <w:rPr>
                <w:rFonts w:asciiTheme="minorEastAsia" w:hAnsiTheme="minorEastAsia"/>
                <w:sz w:val="18"/>
                <w:szCs w:val="18"/>
              </w:rPr>
              <w:t>または</w:t>
            </w:r>
            <w:r w:rsidRPr="004C2250">
              <w:rPr>
                <w:rFonts w:asciiTheme="minorEastAsia" w:hAnsiTheme="minorEastAsia"/>
                <w:sz w:val="18"/>
                <w:szCs w:val="18"/>
              </w:rPr>
              <w:t>1/2</w:t>
            </w:r>
            <w:r w:rsidRPr="004C2250">
              <w:rPr>
                <w:rFonts w:asciiTheme="minorEastAsia" w:hAnsiTheme="minorEastAsia"/>
                <w:sz w:val="18"/>
                <w:szCs w:val="18"/>
              </w:rPr>
              <w:t>以内です。</w:t>
            </w:r>
          </w:p>
          <w:p w14:paraId="2A8253D8" w14:textId="1C0E82DA" w:rsidR="0006125F" w:rsidRPr="004C2250" w:rsidRDefault="0006125F" w:rsidP="0006125F">
            <w:pPr>
              <w:rPr>
                <w:rFonts w:asciiTheme="minorEastAsia" w:hAnsiTheme="minorEastAsia" w:hint="default"/>
                <w:sz w:val="18"/>
                <w:szCs w:val="18"/>
              </w:rPr>
            </w:pPr>
            <w:r>
              <w:rPr>
                <w:rFonts w:asciiTheme="minorEastAsia" w:hAnsiTheme="minorEastAsia"/>
                <w:sz w:val="18"/>
                <w:szCs w:val="18"/>
              </w:rPr>
              <w:t>（</w:t>
            </w:r>
            <w:r w:rsidRPr="00281A09">
              <w:rPr>
                <w:rFonts w:asciiTheme="minorEastAsia" w:hAnsiTheme="minorEastAsia"/>
                <w:sz w:val="18"/>
                <w:szCs w:val="18"/>
              </w:rPr>
              <w:t>実施要領の別記２－３第３の規定により</w:t>
            </w:r>
            <w:r>
              <w:rPr>
                <w:rFonts w:asciiTheme="minorEastAsia" w:hAnsiTheme="minorEastAsia"/>
                <w:sz w:val="18"/>
                <w:szCs w:val="18"/>
              </w:rPr>
              <w:t>ます。）</w:t>
            </w:r>
          </w:p>
        </w:tc>
        <w:tc>
          <w:tcPr>
            <w:tcW w:w="6086" w:type="dxa"/>
          </w:tcPr>
          <w:p w14:paraId="08510BA2" w14:textId="15A5A96D" w:rsidR="0006125F" w:rsidRPr="00316EE4" w:rsidRDefault="0006125F" w:rsidP="0006125F">
            <w:pPr>
              <w:rPr>
                <w:rFonts w:asciiTheme="minorEastAsia" w:hAnsiTheme="minorEastAsia" w:hint="default"/>
                <w:sz w:val="18"/>
                <w:szCs w:val="18"/>
                <w:u w:val="single"/>
              </w:rPr>
            </w:pPr>
            <w:r w:rsidRPr="00316EE4">
              <w:rPr>
                <w:rFonts w:asciiTheme="minorEastAsia" w:hAnsiTheme="minorEastAsia"/>
                <w:sz w:val="18"/>
                <w:szCs w:val="18"/>
              </w:rPr>
              <w:t>補助金要望額</w:t>
            </w:r>
            <w:r w:rsidRPr="00316EE4">
              <w:rPr>
                <w:rFonts w:asciiTheme="minorEastAsia" w:hAnsiTheme="minorEastAsia"/>
                <w:sz w:val="18"/>
                <w:szCs w:val="18"/>
              </w:rPr>
              <w:br/>
            </w:r>
            <w:r w:rsidRPr="00316EE4">
              <w:rPr>
                <w:rFonts w:asciiTheme="minorEastAsia" w:hAnsiTheme="minorEastAsia"/>
                <w:sz w:val="18"/>
                <w:szCs w:val="18"/>
              </w:rPr>
              <w:br/>
            </w:r>
            <w:r w:rsidRPr="00316EE4">
              <w:rPr>
                <w:rFonts w:asciiTheme="minorEastAsia" w:hAnsiTheme="minorEastAsia"/>
                <w:sz w:val="18"/>
                <w:szCs w:val="18"/>
              </w:rPr>
              <w:br/>
            </w:r>
            <w:r w:rsidRPr="00316EE4">
              <w:rPr>
                <w:rFonts w:asciiTheme="minorEastAsia" w:hAnsiTheme="minorEastAsia"/>
                <w:sz w:val="18"/>
                <w:szCs w:val="18"/>
              </w:rPr>
              <w:t xml:space="preserve">　　　　</w:t>
            </w:r>
            <w:r w:rsidRPr="00316EE4">
              <w:rPr>
                <w:rFonts w:asciiTheme="minorEastAsia" w:hAnsiTheme="minorEastAsia"/>
                <w:sz w:val="18"/>
                <w:szCs w:val="18"/>
                <w:u w:val="single"/>
              </w:rPr>
              <w:t xml:space="preserve">　　　　　　　　　　　　　　　　　　　　　　円　</w:t>
            </w:r>
          </w:p>
          <w:p w14:paraId="2837F85B" w14:textId="77777777" w:rsidR="0006125F" w:rsidRPr="00316EE4" w:rsidRDefault="0006125F" w:rsidP="0006125F">
            <w:pPr>
              <w:rPr>
                <w:rFonts w:asciiTheme="minorEastAsia" w:hAnsiTheme="minorEastAsia" w:hint="default"/>
                <w:sz w:val="18"/>
                <w:szCs w:val="18"/>
              </w:rPr>
            </w:pPr>
          </w:p>
          <w:p w14:paraId="11C8716F" w14:textId="77777777" w:rsidR="0006125F" w:rsidRPr="00316EE4" w:rsidRDefault="0006125F" w:rsidP="0006125F">
            <w:pPr>
              <w:rPr>
                <w:rFonts w:asciiTheme="minorEastAsia" w:hAnsiTheme="minorEastAsia" w:hint="default"/>
                <w:sz w:val="18"/>
                <w:szCs w:val="18"/>
              </w:rPr>
            </w:pPr>
          </w:p>
        </w:tc>
      </w:tr>
    </w:tbl>
    <w:p w14:paraId="0FE0486A" w14:textId="77777777" w:rsidR="00420F91" w:rsidRDefault="00420F91" w:rsidP="00420F91">
      <w:pPr>
        <w:rPr>
          <w:rFonts w:asciiTheme="minorEastAsia" w:hAnsiTheme="minorEastAsia" w:hint="default"/>
        </w:rPr>
      </w:pPr>
    </w:p>
    <w:sectPr w:rsidR="00420F91" w:rsidSect="00220CBA">
      <w:footerReference w:type="even" r:id="rId11"/>
      <w:headerReference w:type="first" r:id="rId12"/>
      <w:pgSz w:w="11906" w:h="16838" w:code="9"/>
      <w:pgMar w:top="1134" w:right="1304" w:bottom="1134" w:left="1304" w:header="851"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CD9B" w14:textId="77777777" w:rsidR="004B6A41" w:rsidRDefault="004B6A41">
      <w:pPr>
        <w:spacing w:before="347"/>
        <w:rPr>
          <w:rFonts w:hint="default"/>
        </w:rPr>
      </w:pPr>
      <w:r>
        <w:continuationSeparator/>
      </w:r>
    </w:p>
  </w:endnote>
  <w:endnote w:type="continuationSeparator" w:id="0">
    <w:p w14:paraId="4538E1C7" w14:textId="77777777" w:rsidR="004B6A41" w:rsidRDefault="004B6A41">
      <w:pPr>
        <w:spacing w:before="347"/>
        <w:rPr>
          <w:rFonts w:hint="default"/>
        </w:rPr>
      </w:pPr>
      <w:r>
        <w:continuationSeparator/>
      </w:r>
    </w:p>
  </w:endnote>
  <w:endnote w:type="continuationNotice" w:id="1">
    <w:p w14:paraId="0821D508" w14:textId="77777777" w:rsidR="004B6A41" w:rsidRDefault="004B6A41">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736C" w14:textId="77777777" w:rsidR="006F1383" w:rsidRDefault="006F1383">
    <w:pPr>
      <w:framePr w:wrap="auto" w:vAnchor="page" w:hAnchor="margin" w:xAlign="center" w:y="15704"/>
      <w:spacing w:line="0" w:lineRule="atLeast"/>
      <w:jc w:val="center"/>
      <w:rPr>
        <w:rFonts w:hint="default"/>
      </w:rPr>
    </w:pPr>
    <w:r>
      <w:t xml:space="preserve">- </w:t>
    </w:r>
    <w:r>
      <w:fldChar w:fldCharType="begin"/>
    </w:r>
    <w:r>
      <w:instrText xml:space="preserve">= 12 + </w:instrText>
    </w:r>
    <w:r>
      <w:fldChar w:fldCharType="begin"/>
    </w:r>
    <w:r>
      <w:instrText xml:space="preserve">PAGE \* MERGEFORMAT </w:instrText>
    </w:r>
    <w:r>
      <w:fldChar w:fldCharType="separate"/>
    </w:r>
    <w:r w:rsidRPr="0034274A">
      <w:rPr>
        <w:rFonts w:ascii="ＭＳ 明朝" w:hAnsi="ＭＳ 明朝" w:hint="default"/>
        <w:noProof/>
      </w:rPr>
      <w:instrText>22</w:instrText>
    </w:r>
    <w:r>
      <w:fldChar w:fldCharType="end"/>
    </w:r>
    <w:r>
      <w:rPr>
        <w:rFonts w:ascii="ＭＳ 明朝" w:hAnsi="ＭＳ 明朝"/>
      </w:rPr>
      <w:instrText xml:space="preserve"> \* Arabic</w:instrText>
    </w:r>
    <w:r>
      <w:fldChar w:fldCharType="separate"/>
    </w:r>
    <w:r>
      <w:rPr>
        <w:rFonts w:hint="default"/>
        <w:noProof/>
      </w:rPr>
      <w:t>34</w:t>
    </w:r>
    <w:r>
      <w:fldChar w:fldCharType="end"/>
    </w:r>
    <w:r>
      <w:t xml:space="preserve"> -</w:t>
    </w:r>
  </w:p>
  <w:p w14:paraId="0FFECA9B" w14:textId="77777777" w:rsidR="006F1383" w:rsidRDefault="006F138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CFF3" w14:textId="77777777" w:rsidR="004B6A41" w:rsidRDefault="004B6A41">
      <w:pPr>
        <w:spacing w:before="347"/>
        <w:rPr>
          <w:rFonts w:hint="default"/>
        </w:rPr>
      </w:pPr>
      <w:r>
        <w:continuationSeparator/>
      </w:r>
    </w:p>
  </w:footnote>
  <w:footnote w:type="continuationSeparator" w:id="0">
    <w:p w14:paraId="4413A13E" w14:textId="77777777" w:rsidR="004B6A41" w:rsidRDefault="004B6A41">
      <w:pPr>
        <w:spacing w:before="347"/>
        <w:rPr>
          <w:rFonts w:hint="default"/>
        </w:rPr>
      </w:pPr>
      <w:r>
        <w:continuationSeparator/>
      </w:r>
    </w:p>
  </w:footnote>
  <w:footnote w:type="continuationNotice" w:id="1">
    <w:p w14:paraId="4948FB0A" w14:textId="77777777" w:rsidR="004B6A41" w:rsidRDefault="004B6A41">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7AAF" w14:textId="7B87A111" w:rsidR="009105A9" w:rsidRDefault="009105A9" w:rsidP="009105A9">
    <w:pPr>
      <w:pStyle w:val="a9"/>
      <w:jc w:val="right"/>
      <w:rPr>
        <w:rFonts w:hint="default"/>
      </w:rPr>
    </w:pPr>
    <w:r w:rsidRPr="009105A9">
      <w:rPr>
        <w:rFonts w:ascii="ＭＳ ゴシック" w:eastAsia="ＭＳ ゴシック" w:hAnsi="Century" w:cs="Times New Roman"/>
        <w:b/>
        <w:bCs/>
        <w:color w:val="auto"/>
        <w:kern w:val="2"/>
        <w:sz w:val="24"/>
        <w:szCs w:val="22"/>
      </w:rPr>
      <w:t>【別添</w:t>
    </w:r>
    <w:r>
      <w:rPr>
        <w:rFonts w:ascii="ＭＳ ゴシック" w:eastAsia="ＭＳ ゴシック" w:hAnsi="Century" w:cs="Times New Roman"/>
        <w:b/>
        <w:bCs/>
        <w:color w:val="auto"/>
        <w:kern w:val="2"/>
        <w:sz w:val="24"/>
        <w:szCs w:val="22"/>
      </w:rPr>
      <w:t>４</w:t>
    </w:r>
    <w:r w:rsidRPr="009105A9">
      <w:rPr>
        <w:rFonts w:ascii="ＭＳ ゴシック" w:eastAsia="ＭＳ ゴシック" w:hAnsi="Century" w:cs="Times New Roman"/>
        <w:b/>
        <w:bCs/>
        <w:color w:val="auto"/>
        <w:kern w:val="2"/>
        <w:sz w:val="24"/>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4"/>
      <w:numFmt w:val="aiueoFullWidth"/>
      <w:lvlText w:val="（%1）"/>
      <w:lvlJc w:val="left"/>
      <w:pPr>
        <w:widowControl w:val="0"/>
        <w:tabs>
          <w:tab w:val="left" w:pos="886"/>
        </w:tabs>
        <w:ind w:left="920" w:hanging="720"/>
      </w:pPr>
      <w:rPr>
        <w:rFonts w:ascii="ＭＳ 明朝" w:hAnsi="ＭＳ 明朝"/>
      </w:rPr>
    </w:lvl>
    <w:lvl w:ilvl="1">
      <w:start w:val="1"/>
      <w:numFmt w:val="aiueoFullWidth"/>
      <w:lvlText w:val="(%2)"/>
      <w:lvlJc w:val="left"/>
      <w:pPr>
        <w:widowControl w:val="0"/>
        <w:tabs>
          <w:tab w:val="left" w:pos="1040"/>
        </w:tabs>
        <w:ind w:left="1040" w:hanging="420"/>
      </w:pPr>
    </w:lvl>
    <w:lvl w:ilvl="2">
      <w:start w:val="1"/>
      <w:numFmt w:val="decimalEnclosedCircle"/>
      <w:lvlText w:val="%3"/>
      <w:lvlJc w:val="left"/>
      <w:pPr>
        <w:widowControl w:val="0"/>
        <w:tabs>
          <w:tab w:val="left" w:pos="1460"/>
        </w:tabs>
        <w:ind w:left="1460" w:hanging="420"/>
      </w:pPr>
    </w:lvl>
    <w:lvl w:ilvl="3">
      <w:start w:val="1"/>
      <w:numFmt w:val="decimal"/>
      <w:lvlText w:val="%4."/>
      <w:lvlJc w:val="left"/>
      <w:pPr>
        <w:widowControl w:val="0"/>
        <w:tabs>
          <w:tab w:val="left" w:pos="1772"/>
        </w:tabs>
        <w:ind w:left="1880" w:hanging="420"/>
      </w:pPr>
    </w:lvl>
    <w:lvl w:ilvl="4">
      <w:start w:val="1"/>
      <w:numFmt w:val="aiueoFullWidth"/>
      <w:lvlText w:val="(%5)"/>
      <w:lvlJc w:val="left"/>
      <w:pPr>
        <w:widowControl w:val="0"/>
        <w:tabs>
          <w:tab w:val="left" w:pos="2299"/>
        </w:tabs>
        <w:ind w:left="2299" w:hanging="420"/>
      </w:pPr>
    </w:lvl>
    <w:lvl w:ilvl="5">
      <w:start w:val="1"/>
      <w:numFmt w:val="decimalEnclosedCircle"/>
      <w:lvlText w:val="%6"/>
      <w:lvlJc w:val="left"/>
      <w:pPr>
        <w:widowControl w:val="0"/>
        <w:tabs>
          <w:tab w:val="left" w:pos="2657"/>
        </w:tabs>
        <w:ind w:left="2720" w:hanging="420"/>
      </w:pPr>
    </w:lvl>
    <w:lvl w:ilvl="6">
      <w:start w:val="1"/>
      <w:numFmt w:val="decimal"/>
      <w:lvlText w:val="%7."/>
      <w:lvlJc w:val="left"/>
      <w:pPr>
        <w:widowControl w:val="0"/>
        <w:tabs>
          <w:tab w:val="left" w:pos="3140"/>
        </w:tabs>
        <w:ind w:left="3140" w:hanging="420"/>
      </w:pPr>
    </w:lvl>
    <w:lvl w:ilvl="7">
      <w:start w:val="1"/>
      <w:numFmt w:val="decimal"/>
      <w:lvlText w:val="%8."/>
      <w:lvlJc w:val="left"/>
      <w:pPr>
        <w:widowControl w:val="0"/>
        <w:tabs>
          <w:tab w:val="left" w:pos="3140"/>
        </w:tabs>
        <w:ind w:left="3140" w:hanging="420"/>
      </w:pPr>
    </w:lvl>
    <w:lvl w:ilvl="8">
      <w:start w:val="1"/>
      <w:numFmt w:val="decimal"/>
      <w:lvlText w:val="%9."/>
      <w:lvlJc w:val="left"/>
      <w:pPr>
        <w:widowControl w:val="0"/>
        <w:tabs>
          <w:tab w:val="left" w:pos="3140"/>
        </w:tabs>
        <w:ind w:left="3140" w:hanging="420"/>
      </w:pPr>
    </w:lvl>
  </w:abstractNum>
  <w:abstractNum w:abstractNumId="1" w15:restartNumberingAfterBreak="0">
    <w:nsid w:val="00000002"/>
    <w:multiLevelType w:val="multilevel"/>
    <w:tmpl w:val="00000000"/>
    <w:name w:val="アウトライン 2"/>
    <w:lvl w:ilvl="0">
      <w:start w:val="1"/>
      <w:numFmt w:val="decimalFullWidth"/>
      <w:lvlText w:val="（%1）"/>
      <w:lvlJc w:val="left"/>
      <w:pPr>
        <w:widowControl w:val="0"/>
        <w:tabs>
          <w:tab w:val="left" w:pos="720"/>
        </w:tabs>
        <w:ind w:left="720" w:hanging="720"/>
      </w:pPr>
    </w:lvl>
    <w:lvl w:ilvl="1">
      <w:start w:val="1"/>
      <w:numFmt w:val="decimalEnclosedCircle"/>
      <w:lvlText w:val="%2"/>
      <w:lvlJc w:val="left"/>
      <w:pPr>
        <w:widowControl w:val="0"/>
        <w:tabs>
          <w:tab w:val="left" w:pos="780"/>
        </w:tabs>
        <w:ind w:left="780" w:hanging="36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 3"/>
    <w:lvl w:ilvl="0">
      <w:start w:val="5"/>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3" w15:restartNumberingAfterBreak="0">
    <w:nsid w:val="00000004"/>
    <w:multiLevelType w:val="multilevel"/>
    <w:tmpl w:val="00000000"/>
    <w:name w:val="アウトライン 4"/>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4" w15:restartNumberingAfterBreak="0">
    <w:nsid w:val="00000005"/>
    <w:multiLevelType w:val="multilevel"/>
    <w:tmpl w:val="00000000"/>
    <w:name w:val="アウトライン 5"/>
    <w:lvl w:ilvl="0">
      <w:start w:val="1"/>
      <w:numFmt w:val="decimalEnclosedCircle"/>
      <w:lvlText w:val="%1"/>
      <w:lvlJc w:val="left"/>
      <w:pPr>
        <w:widowControl w:val="0"/>
        <w:tabs>
          <w:tab w:val="left" w:pos="780"/>
        </w:tabs>
        <w:ind w:left="780" w:hanging="360"/>
      </w:pPr>
    </w:lvl>
    <w:lvl w:ilvl="1">
      <w:start w:val="6"/>
      <w:numFmt w:val="decimalEnclosedCircle"/>
      <w:lvlText w:val="%2"/>
      <w:lvlJc w:val="left"/>
      <w:pPr>
        <w:widowControl w:val="0"/>
        <w:tabs>
          <w:tab w:val="left" w:pos="1230"/>
        </w:tabs>
        <w:ind w:left="1230" w:hanging="389"/>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5" w15:restartNumberingAfterBreak="0">
    <w:nsid w:val="00000006"/>
    <w:multiLevelType w:val="multilevel"/>
    <w:tmpl w:val="00000000"/>
    <w:name w:val="アウトライン 6"/>
    <w:lvl w:ilvl="0">
      <w:start w:val="1"/>
      <w:numFmt w:val="decimalEnclosedCircle"/>
      <w:lvlText w:val="%1"/>
      <w:lvlJc w:val="left"/>
      <w:pPr>
        <w:widowControl w:val="0"/>
        <w:tabs>
          <w:tab w:val="left" w:pos="780"/>
        </w:tabs>
        <w:ind w:left="780" w:hanging="360"/>
      </w:pPr>
    </w:lvl>
    <w:lvl w:ilvl="1">
      <w:start w:val="1"/>
      <w:numFmt w:val="aiueoFullWidth"/>
      <w:lvlText w:val="(%2)"/>
      <w:lvlJc w:val="left"/>
      <w:pPr>
        <w:widowControl w:val="0"/>
        <w:tabs>
          <w:tab w:val="left" w:pos="1260"/>
        </w:tabs>
        <w:ind w:left="1260" w:hanging="420"/>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6" w15:restartNumberingAfterBreak="0">
    <w:nsid w:val="00000007"/>
    <w:multiLevelType w:val="multilevel"/>
    <w:tmpl w:val="00000000"/>
    <w:name w:val="アウトライン 7"/>
    <w:lvl w:ilvl="0">
      <w:start w:val="2"/>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7" w15:restartNumberingAfterBreak="0">
    <w:nsid w:val="00000008"/>
    <w:multiLevelType w:val="multilevel"/>
    <w:tmpl w:val="00000000"/>
    <w:name w:val="アウトライン 8"/>
    <w:lvl w:ilvl="0">
      <w:start w:val="3"/>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5"/>
      <w:numFmt w:val="decimalEnclosedCircle"/>
      <w:lvlText w:val="%3"/>
      <w:lvlJc w:val="left"/>
      <w:pPr>
        <w:widowControl w:val="0"/>
        <w:tabs>
          <w:tab w:val="left" w:pos="1230"/>
        </w:tabs>
        <w:ind w:left="1230" w:hanging="389"/>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8" w15:restartNumberingAfterBreak="0">
    <w:nsid w:val="00000009"/>
    <w:multiLevelType w:val="multilevel"/>
    <w:tmpl w:val="00000000"/>
    <w:name w:val="アウトライン 9"/>
    <w:lvl w:ilvl="0">
      <w:numFmt w:val="bullet"/>
      <w:lvlText w:val="・"/>
      <w:lvlJc w:val="left"/>
      <w:pPr>
        <w:widowControl w:val="0"/>
        <w:tabs>
          <w:tab w:val="left" w:pos="1155"/>
        </w:tabs>
        <w:ind w:left="1155" w:hanging="360"/>
      </w:pPr>
      <w:rPr>
        <w:rFonts w:ascii="ＭＳ 明朝" w:hAnsi="ＭＳ 明朝"/>
      </w:rPr>
    </w:lvl>
    <w:lvl w:ilvl="1">
      <w:numFmt w:val="bullet"/>
      <w:lvlText w:val="Ø"/>
      <w:lvlJc w:val="left"/>
      <w:pPr>
        <w:widowControl w:val="0"/>
        <w:tabs>
          <w:tab w:val="left" w:pos="1634"/>
        </w:tabs>
        <w:ind w:left="1634" w:hanging="420"/>
      </w:pPr>
      <w:rPr>
        <w:rFonts w:ascii="Wingdings" w:hAnsi="Wingdings" w:hint="default"/>
      </w:rPr>
    </w:lvl>
    <w:lvl w:ilvl="2">
      <w:numFmt w:val="bullet"/>
      <w:lvlText w:val="²"/>
      <w:lvlJc w:val="left"/>
      <w:pPr>
        <w:widowControl w:val="0"/>
        <w:tabs>
          <w:tab w:val="left" w:pos="2055"/>
        </w:tabs>
        <w:ind w:left="2055" w:hanging="420"/>
      </w:pPr>
      <w:rPr>
        <w:rFonts w:ascii="Wingdings" w:hAnsi="Wingdings" w:hint="default"/>
      </w:rPr>
    </w:lvl>
    <w:lvl w:ilvl="3">
      <w:numFmt w:val="bullet"/>
      <w:lvlText w:val="l"/>
      <w:lvlJc w:val="left"/>
      <w:pPr>
        <w:widowControl w:val="0"/>
        <w:tabs>
          <w:tab w:val="left" w:pos="2475"/>
        </w:tabs>
        <w:ind w:left="2475" w:hanging="420"/>
      </w:pPr>
      <w:rPr>
        <w:rFonts w:ascii="Wingdings" w:hAnsi="Wingdings"/>
      </w:rPr>
    </w:lvl>
    <w:lvl w:ilvl="4">
      <w:numFmt w:val="bullet"/>
      <w:lvlText w:val="Ø"/>
      <w:lvlJc w:val="left"/>
      <w:pPr>
        <w:widowControl w:val="0"/>
        <w:tabs>
          <w:tab w:val="left" w:pos="2657"/>
        </w:tabs>
        <w:ind w:left="2895" w:hanging="420"/>
      </w:pPr>
      <w:rPr>
        <w:rFonts w:ascii="Wingdings" w:hAnsi="Wingdings" w:hint="default"/>
      </w:rPr>
    </w:lvl>
    <w:lvl w:ilvl="5">
      <w:numFmt w:val="bullet"/>
      <w:lvlText w:val="²"/>
      <w:lvlJc w:val="left"/>
      <w:pPr>
        <w:widowControl w:val="0"/>
        <w:tabs>
          <w:tab w:val="left" w:pos="3315"/>
        </w:tabs>
        <w:ind w:left="3315" w:hanging="420"/>
      </w:pPr>
      <w:rPr>
        <w:rFonts w:ascii="Wingdings" w:hAnsi="Wingdings" w:hint="default"/>
      </w:rPr>
    </w:lvl>
    <w:lvl w:ilvl="6">
      <w:numFmt w:val="bullet"/>
      <w:lvlText w:val="l"/>
      <w:lvlJc w:val="left"/>
      <w:pPr>
        <w:widowControl w:val="0"/>
        <w:tabs>
          <w:tab w:val="left" w:pos="3543"/>
        </w:tabs>
        <w:ind w:left="3735" w:hanging="420"/>
      </w:pPr>
      <w:rPr>
        <w:rFonts w:ascii="Wingdings" w:hAnsi="Wingdings"/>
      </w:rPr>
    </w:lvl>
    <w:lvl w:ilvl="7">
      <w:numFmt w:val="bullet"/>
      <w:lvlText w:val="l"/>
      <w:lvlJc w:val="left"/>
      <w:pPr>
        <w:widowControl w:val="0"/>
        <w:tabs>
          <w:tab w:val="left" w:pos="3543"/>
        </w:tabs>
        <w:ind w:left="3735" w:hanging="420"/>
      </w:pPr>
      <w:rPr>
        <w:rFonts w:ascii="Wingdings" w:hAnsi="Wingdings"/>
      </w:rPr>
    </w:lvl>
    <w:lvl w:ilvl="8">
      <w:numFmt w:val="bullet"/>
      <w:lvlText w:val="l"/>
      <w:lvlJc w:val="left"/>
      <w:pPr>
        <w:widowControl w:val="0"/>
        <w:tabs>
          <w:tab w:val="left" w:pos="3543"/>
        </w:tabs>
        <w:ind w:left="3735" w:hanging="420"/>
      </w:pPr>
      <w:rPr>
        <w:rFonts w:ascii="Wingdings" w:hAnsi="Wingdings"/>
      </w:rPr>
    </w:lvl>
  </w:abstractNum>
  <w:abstractNum w:abstractNumId="9" w15:restartNumberingAfterBreak="0">
    <w:nsid w:val="0000000A"/>
    <w:multiLevelType w:val="multilevel"/>
    <w:tmpl w:val="00000000"/>
    <w:name w:val="アウトライン 10"/>
    <w:lvl w:ilvl="0">
      <w:start w:val="1"/>
      <w:numFmt w:val="iroha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0" w15:restartNumberingAfterBreak="0">
    <w:nsid w:val="0000000B"/>
    <w:multiLevelType w:val="multilevel"/>
    <w:tmpl w:val="00000000"/>
    <w:name w:val="アウトライン 11"/>
    <w:lvl w:ilvl="0">
      <w:start w:val="1"/>
      <w:numFmt w:val="decimalEnclosedCircle"/>
      <w:lvlText w:val="%1"/>
      <w:lvlJc w:val="left"/>
      <w:pPr>
        <w:widowControl w:val="0"/>
        <w:tabs>
          <w:tab w:val="left" w:pos="720"/>
        </w:tabs>
        <w:ind w:left="720" w:hanging="360"/>
      </w:pPr>
    </w:lvl>
    <w:lvl w:ilvl="1">
      <w:start w:val="1"/>
      <w:numFmt w:val="aiueoFullWidth"/>
      <w:lvlText w:val="(%2)"/>
      <w:lvlJc w:val="left"/>
      <w:pPr>
        <w:widowControl w:val="0"/>
        <w:tabs>
          <w:tab w:val="left" w:pos="1200"/>
        </w:tabs>
        <w:ind w:left="1200" w:hanging="420"/>
      </w:pPr>
    </w:lvl>
    <w:lvl w:ilvl="2">
      <w:start w:val="1"/>
      <w:numFmt w:val="decimalEnclosedCircle"/>
      <w:lvlText w:val="%3"/>
      <w:lvlJc w:val="left"/>
      <w:pPr>
        <w:widowControl w:val="0"/>
        <w:tabs>
          <w:tab w:val="left" w:pos="1620"/>
        </w:tabs>
        <w:ind w:left="1620" w:hanging="420"/>
      </w:pPr>
    </w:lvl>
    <w:lvl w:ilvl="3">
      <w:start w:val="1"/>
      <w:numFmt w:val="decimal"/>
      <w:lvlText w:val="%4."/>
      <w:lvlJc w:val="left"/>
      <w:pPr>
        <w:widowControl w:val="0"/>
        <w:tabs>
          <w:tab w:val="left" w:pos="2040"/>
        </w:tabs>
        <w:ind w:left="2040" w:hanging="420"/>
      </w:pPr>
    </w:lvl>
    <w:lvl w:ilvl="4">
      <w:start w:val="1"/>
      <w:numFmt w:val="aiueoFullWidth"/>
      <w:lvlText w:val="(%5)"/>
      <w:lvlJc w:val="left"/>
      <w:pPr>
        <w:widowControl w:val="0"/>
        <w:tabs>
          <w:tab w:val="left" w:pos="2460"/>
        </w:tabs>
        <w:ind w:left="2460" w:hanging="420"/>
      </w:pPr>
    </w:lvl>
    <w:lvl w:ilvl="5">
      <w:start w:val="1"/>
      <w:numFmt w:val="decimalEnclosedCircle"/>
      <w:lvlText w:val="%6"/>
      <w:lvlJc w:val="left"/>
      <w:pPr>
        <w:widowControl w:val="0"/>
        <w:tabs>
          <w:tab w:val="left" w:pos="2657"/>
        </w:tabs>
        <w:ind w:left="2880" w:hanging="420"/>
      </w:pPr>
    </w:lvl>
    <w:lvl w:ilvl="6">
      <w:start w:val="1"/>
      <w:numFmt w:val="decimal"/>
      <w:lvlText w:val="%7."/>
      <w:lvlJc w:val="left"/>
      <w:pPr>
        <w:widowControl w:val="0"/>
        <w:tabs>
          <w:tab w:val="left" w:pos="3300"/>
        </w:tabs>
        <w:ind w:left="3300" w:hanging="420"/>
      </w:pPr>
    </w:lvl>
    <w:lvl w:ilvl="7">
      <w:start w:val="1"/>
      <w:numFmt w:val="decimal"/>
      <w:lvlText w:val="%8."/>
      <w:lvlJc w:val="left"/>
      <w:pPr>
        <w:widowControl w:val="0"/>
        <w:tabs>
          <w:tab w:val="left" w:pos="3300"/>
        </w:tabs>
        <w:ind w:left="3300" w:hanging="420"/>
      </w:pPr>
    </w:lvl>
    <w:lvl w:ilvl="8">
      <w:start w:val="1"/>
      <w:numFmt w:val="decimal"/>
      <w:lvlText w:val="%9."/>
      <w:lvlJc w:val="left"/>
      <w:pPr>
        <w:widowControl w:val="0"/>
        <w:tabs>
          <w:tab w:val="left" w:pos="3300"/>
        </w:tabs>
        <w:ind w:left="3300" w:hanging="420"/>
      </w:pPr>
    </w:lvl>
  </w:abstractNum>
  <w:abstractNum w:abstractNumId="11" w15:restartNumberingAfterBreak="0">
    <w:nsid w:val="0000000C"/>
    <w:multiLevelType w:val="multilevel"/>
    <w:tmpl w:val="00000000"/>
    <w:name w:val="アウトライン 12"/>
    <w:lvl w:ilvl="0">
      <w:start w:val="2"/>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12" w15:restartNumberingAfterBreak="0">
    <w:nsid w:val="0000000D"/>
    <w:multiLevelType w:val="multilevel"/>
    <w:tmpl w:val="00000000"/>
    <w:name w:val="アウトライン 13"/>
    <w:lvl w:ilvl="0">
      <w:start w:val="3"/>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3" w15:restartNumberingAfterBreak="0">
    <w:nsid w:val="0000000E"/>
    <w:multiLevelType w:val="multilevel"/>
    <w:tmpl w:val="00000000"/>
    <w:name w:val="アウトライン 14"/>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4" w15:restartNumberingAfterBreak="0">
    <w:nsid w:val="0000000F"/>
    <w:multiLevelType w:val="multilevel"/>
    <w:tmpl w:val="00000000"/>
    <w:name w:val="アウトライン 15"/>
    <w:lvl w:ilvl="0">
      <w:start w:val="1"/>
      <w:numFmt w:val="iroha"/>
      <w:lvlText w:val="(%1)"/>
      <w:lvlJc w:val="left"/>
      <w:pPr>
        <w:widowControl w:val="0"/>
        <w:tabs>
          <w:tab w:val="left" w:pos="1428"/>
        </w:tabs>
        <w:ind w:left="1428" w:hanging="360"/>
      </w:pPr>
    </w:lvl>
    <w:lvl w:ilvl="1">
      <w:start w:val="1"/>
      <w:numFmt w:val="aiueoFullWidth"/>
      <w:lvlText w:val="(%2)"/>
      <w:lvlJc w:val="left"/>
      <w:pPr>
        <w:widowControl w:val="0"/>
        <w:tabs>
          <w:tab w:val="left" w:pos="1908"/>
        </w:tabs>
        <w:ind w:left="1908" w:hanging="420"/>
      </w:pPr>
    </w:lvl>
    <w:lvl w:ilvl="2">
      <w:start w:val="1"/>
      <w:numFmt w:val="decimalEnclosedCircle"/>
      <w:lvlText w:val="%3"/>
      <w:lvlJc w:val="left"/>
      <w:pPr>
        <w:widowControl w:val="0"/>
        <w:tabs>
          <w:tab w:val="left" w:pos="2328"/>
        </w:tabs>
        <w:ind w:left="2328" w:hanging="420"/>
      </w:pPr>
    </w:lvl>
    <w:lvl w:ilvl="3">
      <w:start w:val="1"/>
      <w:numFmt w:val="decimal"/>
      <w:lvlText w:val="%4."/>
      <w:lvlJc w:val="left"/>
      <w:pPr>
        <w:widowControl w:val="0"/>
        <w:tabs>
          <w:tab w:val="left" w:pos="2657"/>
        </w:tabs>
        <w:ind w:left="2748" w:hanging="420"/>
      </w:pPr>
    </w:lvl>
    <w:lvl w:ilvl="4">
      <w:start w:val="1"/>
      <w:numFmt w:val="aiueoFullWidth"/>
      <w:lvlText w:val="(%5)"/>
      <w:lvlJc w:val="left"/>
      <w:pPr>
        <w:widowControl w:val="0"/>
        <w:tabs>
          <w:tab w:val="left" w:pos="3168"/>
        </w:tabs>
        <w:ind w:left="3168" w:hanging="420"/>
      </w:pPr>
    </w:lvl>
    <w:lvl w:ilvl="5">
      <w:start w:val="1"/>
      <w:numFmt w:val="decimalEnclosedCircle"/>
      <w:lvlText w:val="%6"/>
      <w:lvlJc w:val="left"/>
      <w:pPr>
        <w:widowControl w:val="0"/>
        <w:tabs>
          <w:tab w:val="left" w:pos="3543"/>
        </w:tabs>
        <w:ind w:left="3588" w:hanging="420"/>
      </w:pPr>
    </w:lvl>
    <w:lvl w:ilvl="6">
      <w:start w:val="1"/>
      <w:numFmt w:val="decimal"/>
      <w:lvlText w:val="%7."/>
      <w:lvlJc w:val="left"/>
      <w:pPr>
        <w:widowControl w:val="0"/>
        <w:tabs>
          <w:tab w:val="left" w:pos="4008"/>
        </w:tabs>
        <w:ind w:left="4008" w:hanging="420"/>
      </w:pPr>
    </w:lvl>
    <w:lvl w:ilvl="7">
      <w:start w:val="1"/>
      <w:numFmt w:val="decimal"/>
      <w:lvlText w:val="%8."/>
      <w:lvlJc w:val="left"/>
      <w:pPr>
        <w:widowControl w:val="0"/>
        <w:tabs>
          <w:tab w:val="left" w:pos="4008"/>
        </w:tabs>
        <w:ind w:left="4008" w:hanging="420"/>
      </w:pPr>
    </w:lvl>
    <w:lvl w:ilvl="8">
      <w:start w:val="1"/>
      <w:numFmt w:val="decimal"/>
      <w:lvlText w:val="%9."/>
      <w:lvlJc w:val="left"/>
      <w:pPr>
        <w:widowControl w:val="0"/>
        <w:tabs>
          <w:tab w:val="left" w:pos="4008"/>
        </w:tabs>
        <w:ind w:left="4008" w:hanging="420"/>
      </w:pPr>
    </w:lvl>
  </w:abstractNum>
  <w:abstractNum w:abstractNumId="15" w15:restartNumberingAfterBreak="0">
    <w:nsid w:val="00000010"/>
    <w:multiLevelType w:val="multilevel"/>
    <w:tmpl w:val="00000000"/>
    <w:name w:val="アウトライン 16"/>
    <w:lvl w:ilvl="0">
      <w:start w:val="2"/>
      <w:numFmt w:val="decimalEnclosedCircle"/>
      <w:lvlText w:val="%1"/>
      <w:lvlJc w:val="left"/>
      <w:pPr>
        <w:widowControl w:val="0"/>
        <w:tabs>
          <w:tab w:val="left" w:pos="760"/>
        </w:tabs>
        <w:ind w:left="760" w:hanging="360"/>
      </w:pPr>
      <w:rPr>
        <w:u w:val="single"/>
      </w:rPr>
    </w:lvl>
    <w:lvl w:ilvl="1">
      <w:start w:val="1"/>
      <w:numFmt w:val="aiueoFullWidth"/>
      <w:lvlText w:val="(%2)"/>
      <w:lvlJc w:val="left"/>
      <w:pPr>
        <w:widowControl w:val="0"/>
        <w:tabs>
          <w:tab w:val="left" w:pos="1240"/>
        </w:tabs>
        <w:ind w:left="1240" w:hanging="420"/>
      </w:pPr>
    </w:lvl>
    <w:lvl w:ilvl="2">
      <w:start w:val="1"/>
      <w:numFmt w:val="decimalEnclosedCircle"/>
      <w:lvlText w:val="%3"/>
      <w:lvlJc w:val="left"/>
      <w:pPr>
        <w:widowControl w:val="0"/>
        <w:tabs>
          <w:tab w:val="left" w:pos="1660"/>
        </w:tabs>
        <w:ind w:left="1660" w:hanging="420"/>
      </w:pPr>
    </w:lvl>
    <w:lvl w:ilvl="3">
      <w:start w:val="1"/>
      <w:numFmt w:val="decimal"/>
      <w:lvlText w:val="%4."/>
      <w:lvlJc w:val="left"/>
      <w:pPr>
        <w:widowControl w:val="0"/>
        <w:tabs>
          <w:tab w:val="left" w:pos="2079"/>
        </w:tabs>
        <w:ind w:left="2079" w:hanging="420"/>
      </w:pPr>
    </w:lvl>
    <w:lvl w:ilvl="4">
      <w:start w:val="1"/>
      <w:numFmt w:val="aiueoFullWidth"/>
      <w:lvlText w:val="(%5)"/>
      <w:lvlJc w:val="left"/>
      <w:pPr>
        <w:widowControl w:val="0"/>
        <w:tabs>
          <w:tab w:val="left" w:pos="2500"/>
        </w:tabs>
        <w:ind w:left="2500" w:hanging="420"/>
      </w:pPr>
    </w:lvl>
    <w:lvl w:ilvl="5">
      <w:start w:val="1"/>
      <w:numFmt w:val="decimalEnclosedCircle"/>
      <w:lvlText w:val="%6"/>
      <w:lvlJc w:val="left"/>
      <w:pPr>
        <w:widowControl w:val="0"/>
        <w:tabs>
          <w:tab w:val="left" w:pos="2657"/>
        </w:tabs>
        <w:ind w:left="2920" w:hanging="420"/>
      </w:pPr>
    </w:lvl>
    <w:lvl w:ilvl="6">
      <w:start w:val="1"/>
      <w:numFmt w:val="decimal"/>
      <w:lvlText w:val="%7."/>
      <w:lvlJc w:val="left"/>
      <w:pPr>
        <w:widowControl w:val="0"/>
        <w:tabs>
          <w:tab w:val="left" w:pos="3340"/>
        </w:tabs>
        <w:ind w:left="3340" w:hanging="420"/>
      </w:pPr>
    </w:lvl>
    <w:lvl w:ilvl="7">
      <w:start w:val="1"/>
      <w:numFmt w:val="decimal"/>
      <w:lvlText w:val="%8."/>
      <w:lvlJc w:val="left"/>
      <w:pPr>
        <w:widowControl w:val="0"/>
        <w:tabs>
          <w:tab w:val="left" w:pos="3340"/>
        </w:tabs>
        <w:ind w:left="3340" w:hanging="420"/>
      </w:pPr>
    </w:lvl>
    <w:lvl w:ilvl="8">
      <w:start w:val="1"/>
      <w:numFmt w:val="decimal"/>
      <w:lvlText w:val="%9."/>
      <w:lvlJc w:val="left"/>
      <w:pPr>
        <w:widowControl w:val="0"/>
        <w:tabs>
          <w:tab w:val="left" w:pos="3340"/>
        </w:tabs>
        <w:ind w:left="3340" w:hanging="420"/>
      </w:pPr>
    </w:lvl>
  </w:abstractNum>
  <w:abstractNum w:abstractNumId="16" w15:restartNumberingAfterBreak="0">
    <w:nsid w:val="00000011"/>
    <w:multiLevelType w:val="multilevel"/>
    <w:tmpl w:val="00000000"/>
    <w:name w:val="アウトライン 17"/>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17" w15:restartNumberingAfterBreak="0">
    <w:nsid w:val="00000012"/>
    <w:multiLevelType w:val="multilevel"/>
    <w:tmpl w:val="00000000"/>
    <w:name w:val="アウトライン 18"/>
    <w:lvl w:ilvl="0">
      <w:start w:val="1"/>
      <w:numFmt w:val="decimalEnclosedCircle"/>
      <w:lvlText w:val="%1"/>
      <w:lvlJc w:val="left"/>
      <w:pPr>
        <w:widowControl w:val="0"/>
        <w:tabs>
          <w:tab w:val="left" w:pos="756"/>
        </w:tabs>
        <w:ind w:left="756" w:hanging="360"/>
      </w:pPr>
    </w:lvl>
    <w:lvl w:ilvl="1">
      <w:start w:val="1"/>
      <w:numFmt w:val="aiueoFullWidth"/>
      <w:lvlText w:val="(%2)"/>
      <w:lvlJc w:val="left"/>
      <w:pPr>
        <w:widowControl w:val="0"/>
        <w:tabs>
          <w:tab w:val="left" w:pos="1236"/>
        </w:tabs>
        <w:ind w:left="1236" w:hanging="420"/>
      </w:pPr>
    </w:lvl>
    <w:lvl w:ilvl="2">
      <w:start w:val="1"/>
      <w:numFmt w:val="decimalEnclosedCircle"/>
      <w:lvlText w:val="%3"/>
      <w:lvlJc w:val="left"/>
      <w:pPr>
        <w:widowControl w:val="0"/>
        <w:tabs>
          <w:tab w:val="left" w:pos="1656"/>
        </w:tabs>
        <w:ind w:left="1656" w:hanging="420"/>
      </w:pPr>
    </w:lvl>
    <w:lvl w:ilvl="3">
      <w:start w:val="1"/>
      <w:numFmt w:val="decimal"/>
      <w:lvlText w:val="%4."/>
      <w:lvlJc w:val="left"/>
      <w:pPr>
        <w:widowControl w:val="0"/>
        <w:tabs>
          <w:tab w:val="left" w:pos="2076"/>
        </w:tabs>
        <w:ind w:left="2076" w:hanging="420"/>
      </w:pPr>
    </w:lvl>
    <w:lvl w:ilvl="4">
      <w:start w:val="1"/>
      <w:numFmt w:val="aiueoFullWidth"/>
      <w:lvlText w:val="(%5)"/>
      <w:lvlJc w:val="left"/>
      <w:pPr>
        <w:widowControl w:val="0"/>
        <w:tabs>
          <w:tab w:val="left" w:pos="2496"/>
        </w:tabs>
        <w:ind w:left="2496" w:hanging="420"/>
      </w:pPr>
    </w:lvl>
    <w:lvl w:ilvl="5">
      <w:start w:val="1"/>
      <w:numFmt w:val="decimalEnclosedCircle"/>
      <w:lvlText w:val="%6"/>
      <w:lvlJc w:val="left"/>
      <w:pPr>
        <w:widowControl w:val="0"/>
        <w:tabs>
          <w:tab w:val="left" w:pos="2657"/>
        </w:tabs>
        <w:ind w:left="2916" w:hanging="420"/>
      </w:pPr>
    </w:lvl>
    <w:lvl w:ilvl="6">
      <w:start w:val="1"/>
      <w:numFmt w:val="decimal"/>
      <w:lvlText w:val="%7."/>
      <w:lvlJc w:val="left"/>
      <w:pPr>
        <w:widowControl w:val="0"/>
        <w:tabs>
          <w:tab w:val="left" w:pos="3336"/>
        </w:tabs>
        <w:ind w:left="3336" w:hanging="420"/>
      </w:pPr>
    </w:lvl>
    <w:lvl w:ilvl="7">
      <w:start w:val="1"/>
      <w:numFmt w:val="decimal"/>
      <w:lvlText w:val="%8."/>
      <w:lvlJc w:val="left"/>
      <w:pPr>
        <w:widowControl w:val="0"/>
        <w:tabs>
          <w:tab w:val="left" w:pos="3336"/>
        </w:tabs>
        <w:ind w:left="3336" w:hanging="420"/>
      </w:pPr>
    </w:lvl>
    <w:lvl w:ilvl="8">
      <w:start w:val="1"/>
      <w:numFmt w:val="decimal"/>
      <w:lvlText w:val="%9."/>
      <w:lvlJc w:val="left"/>
      <w:pPr>
        <w:widowControl w:val="0"/>
        <w:tabs>
          <w:tab w:val="left" w:pos="3336"/>
        </w:tabs>
        <w:ind w:left="3336" w:hanging="420"/>
      </w:pPr>
    </w:lvl>
  </w:abstractNum>
  <w:abstractNum w:abstractNumId="18" w15:restartNumberingAfterBreak="0">
    <w:nsid w:val="00000013"/>
    <w:multiLevelType w:val="multilevel"/>
    <w:tmpl w:val="00000000"/>
    <w:name w:val="アウトライン 19"/>
    <w:lvl w:ilvl="0">
      <w:start w:val="2"/>
      <w:numFmt w:val="decimalEnclosedCircle"/>
      <w:lvlText w:val="%1"/>
      <w:lvlJc w:val="left"/>
      <w:pPr>
        <w:widowControl w:val="0"/>
        <w:ind w:left="389" w:hanging="389"/>
      </w:pPr>
    </w:lvl>
    <w:lvl w:ilvl="1">
      <w:start w:val="2"/>
      <w:numFmt w:val="decimalEnclosedCircle"/>
      <w:lvlText w:val="%2"/>
      <w:lvlJc w:val="left"/>
      <w:pPr>
        <w:widowControl w:val="0"/>
        <w:tabs>
          <w:tab w:val="left" w:pos="810"/>
        </w:tabs>
        <w:ind w:left="810" w:hanging="389"/>
      </w:pPr>
    </w:lvl>
    <w:lvl w:ilvl="2">
      <w:start w:val="1"/>
      <w:numFmt w:val="irohaFullWidth"/>
      <w:lvlText w:val="（%3）"/>
      <w:lvlJc w:val="left"/>
      <w:pPr>
        <w:widowControl w:val="0"/>
        <w:tabs>
          <w:tab w:val="left" w:pos="1560"/>
        </w:tabs>
        <w:ind w:left="1560" w:hanging="7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9" w15:restartNumberingAfterBreak="0">
    <w:nsid w:val="00000014"/>
    <w:multiLevelType w:val="multilevel"/>
    <w:tmpl w:val="00000000"/>
    <w:name w:val="アウトライン 20"/>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0" w15:restartNumberingAfterBreak="0">
    <w:nsid w:val="00000015"/>
    <w:multiLevelType w:val="multilevel"/>
    <w:tmpl w:val="00000000"/>
    <w:name w:val="アウトライン 21"/>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1" w15:restartNumberingAfterBreak="0">
    <w:nsid w:val="00000016"/>
    <w:multiLevelType w:val="multilevel"/>
    <w:tmpl w:val="00000000"/>
    <w:name w:val="アウトライン 22"/>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2" w15:restartNumberingAfterBreak="0">
    <w:nsid w:val="00000017"/>
    <w:multiLevelType w:val="multilevel"/>
    <w:tmpl w:val="00000000"/>
    <w:name w:val="アウトライン 23"/>
    <w:lvl w:ilvl="0">
      <w:start w:val="4"/>
      <w:numFmt w:val="decimalEnclosedCircle"/>
      <w:lvlText w:val="%1"/>
      <w:lvlJc w:val="left"/>
      <w:pPr>
        <w:widowControl w:val="0"/>
        <w:tabs>
          <w:tab w:val="left" w:pos="749"/>
        </w:tabs>
        <w:ind w:left="749" w:hanging="360"/>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23" w15:restartNumberingAfterBreak="0">
    <w:nsid w:val="00000018"/>
    <w:multiLevelType w:val="multilevel"/>
    <w:tmpl w:val="00000000"/>
    <w:name w:val="アウトライン 24"/>
    <w:lvl w:ilvl="0">
      <w:start w:val="1"/>
      <w:numFmt w:val="aiueoFullWidth"/>
      <w:lvlText w:val="（%1）"/>
      <w:lvlJc w:val="left"/>
      <w:pPr>
        <w:widowControl w:val="0"/>
        <w:tabs>
          <w:tab w:val="left" w:pos="1320"/>
        </w:tabs>
        <w:ind w:left="1320" w:hanging="720"/>
      </w:pPr>
    </w:lvl>
    <w:lvl w:ilvl="1">
      <w:start w:val="1"/>
      <w:numFmt w:val="aiueoFullWidth"/>
      <w:lvlText w:val="(%2)"/>
      <w:lvlJc w:val="left"/>
      <w:pPr>
        <w:widowControl w:val="0"/>
        <w:tabs>
          <w:tab w:val="left" w:pos="1440"/>
        </w:tabs>
        <w:ind w:left="1440" w:hanging="420"/>
      </w:pPr>
    </w:lvl>
    <w:lvl w:ilvl="2">
      <w:start w:val="1"/>
      <w:numFmt w:val="decimalEnclosedCircle"/>
      <w:lvlText w:val="%3"/>
      <w:lvlJc w:val="left"/>
      <w:pPr>
        <w:widowControl w:val="0"/>
        <w:tabs>
          <w:tab w:val="left" w:pos="1772"/>
        </w:tabs>
        <w:ind w:left="1860" w:hanging="420"/>
      </w:pPr>
    </w:lvl>
    <w:lvl w:ilvl="3">
      <w:start w:val="1"/>
      <w:numFmt w:val="decimal"/>
      <w:lvlText w:val="%4."/>
      <w:lvlJc w:val="left"/>
      <w:pPr>
        <w:widowControl w:val="0"/>
        <w:tabs>
          <w:tab w:val="left" w:pos="2280"/>
        </w:tabs>
        <w:ind w:left="2280" w:hanging="420"/>
      </w:pPr>
    </w:lvl>
    <w:lvl w:ilvl="4">
      <w:start w:val="1"/>
      <w:numFmt w:val="aiueoFullWidth"/>
      <w:lvlText w:val="(%5)"/>
      <w:lvlJc w:val="left"/>
      <w:pPr>
        <w:widowControl w:val="0"/>
        <w:tabs>
          <w:tab w:val="left" w:pos="2657"/>
        </w:tabs>
        <w:ind w:left="2700" w:hanging="420"/>
      </w:pPr>
    </w:lvl>
    <w:lvl w:ilvl="5">
      <w:start w:val="1"/>
      <w:numFmt w:val="decimalEnclosedCircle"/>
      <w:lvlText w:val="%6"/>
      <w:lvlJc w:val="left"/>
      <w:pPr>
        <w:widowControl w:val="0"/>
        <w:tabs>
          <w:tab w:val="left" w:pos="3120"/>
        </w:tabs>
        <w:ind w:left="3120" w:hanging="420"/>
      </w:pPr>
    </w:lvl>
    <w:lvl w:ilvl="6">
      <w:start w:val="1"/>
      <w:numFmt w:val="decimal"/>
      <w:lvlText w:val="%7."/>
      <w:lvlJc w:val="left"/>
      <w:pPr>
        <w:widowControl w:val="0"/>
        <w:tabs>
          <w:tab w:val="left" w:pos="3540"/>
        </w:tabs>
        <w:ind w:left="3540" w:hanging="420"/>
      </w:pPr>
    </w:lvl>
    <w:lvl w:ilvl="7">
      <w:start w:val="1"/>
      <w:numFmt w:val="decimal"/>
      <w:lvlText w:val="%8."/>
      <w:lvlJc w:val="left"/>
      <w:pPr>
        <w:widowControl w:val="0"/>
        <w:tabs>
          <w:tab w:val="left" w:pos="3540"/>
        </w:tabs>
        <w:ind w:left="3540" w:hanging="420"/>
      </w:pPr>
    </w:lvl>
    <w:lvl w:ilvl="8">
      <w:start w:val="1"/>
      <w:numFmt w:val="decimal"/>
      <w:lvlText w:val="%9."/>
      <w:lvlJc w:val="left"/>
      <w:pPr>
        <w:widowControl w:val="0"/>
        <w:tabs>
          <w:tab w:val="left" w:pos="3540"/>
        </w:tabs>
        <w:ind w:left="3540" w:hanging="420"/>
      </w:pPr>
    </w:lvl>
  </w:abstractNum>
  <w:abstractNum w:abstractNumId="24" w15:restartNumberingAfterBreak="0">
    <w:nsid w:val="00000019"/>
    <w:multiLevelType w:val="multilevel"/>
    <w:tmpl w:val="00000000"/>
    <w:name w:val="アウトライン 25"/>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5" w15:restartNumberingAfterBreak="0">
    <w:nsid w:val="0000001A"/>
    <w:multiLevelType w:val="multilevel"/>
    <w:tmpl w:val="00000000"/>
    <w:name w:val="アウトライン 26"/>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6" w15:restartNumberingAfterBreak="0">
    <w:nsid w:val="0000001B"/>
    <w:multiLevelType w:val="multilevel"/>
    <w:tmpl w:val="00000000"/>
    <w:name w:val="アウトライン 27"/>
    <w:lvl w:ilvl="0">
      <w:start w:val="1"/>
      <w:numFmt w:val="irohaFullWidth"/>
      <w:lvlText w:val="（%1）"/>
      <w:lvlJc w:val="left"/>
      <w:pPr>
        <w:widowControl w:val="0"/>
        <w:tabs>
          <w:tab w:val="left" w:pos="1305"/>
        </w:tabs>
        <w:ind w:left="1305" w:hanging="720"/>
      </w:pPr>
    </w:lvl>
    <w:lvl w:ilvl="1">
      <w:start w:val="1"/>
      <w:numFmt w:val="aiueoFullWidth"/>
      <w:lvlText w:val="(%2)"/>
      <w:lvlJc w:val="left"/>
      <w:pPr>
        <w:widowControl w:val="0"/>
        <w:tabs>
          <w:tab w:val="left" w:pos="1425"/>
        </w:tabs>
        <w:ind w:left="1425" w:hanging="420"/>
      </w:pPr>
    </w:lvl>
    <w:lvl w:ilvl="2">
      <w:start w:val="1"/>
      <w:numFmt w:val="decimalEnclosedCircle"/>
      <w:lvlText w:val="%3"/>
      <w:lvlJc w:val="left"/>
      <w:pPr>
        <w:widowControl w:val="0"/>
        <w:tabs>
          <w:tab w:val="left" w:pos="1772"/>
        </w:tabs>
        <w:ind w:left="1845" w:hanging="420"/>
      </w:pPr>
    </w:lvl>
    <w:lvl w:ilvl="3">
      <w:start w:val="1"/>
      <w:numFmt w:val="decimal"/>
      <w:lvlText w:val="%4."/>
      <w:lvlJc w:val="left"/>
      <w:pPr>
        <w:widowControl w:val="0"/>
        <w:tabs>
          <w:tab w:val="left" w:pos="2265"/>
        </w:tabs>
        <w:ind w:left="2265" w:hanging="420"/>
      </w:pPr>
    </w:lvl>
    <w:lvl w:ilvl="4">
      <w:start w:val="1"/>
      <w:numFmt w:val="aiueoFullWidth"/>
      <w:lvlText w:val="(%5)"/>
      <w:lvlJc w:val="left"/>
      <w:pPr>
        <w:widowControl w:val="0"/>
        <w:tabs>
          <w:tab w:val="left" w:pos="2657"/>
        </w:tabs>
        <w:ind w:left="2685" w:hanging="420"/>
      </w:pPr>
    </w:lvl>
    <w:lvl w:ilvl="5">
      <w:start w:val="1"/>
      <w:numFmt w:val="decimalEnclosedCircle"/>
      <w:lvlText w:val="%6"/>
      <w:lvlJc w:val="left"/>
      <w:pPr>
        <w:widowControl w:val="0"/>
        <w:tabs>
          <w:tab w:val="left" w:pos="3105"/>
        </w:tabs>
        <w:ind w:left="3105" w:hanging="420"/>
      </w:pPr>
    </w:lvl>
    <w:lvl w:ilvl="6">
      <w:start w:val="1"/>
      <w:numFmt w:val="decimal"/>
      <w:lvlText w:val="%7."/>
      <w:lvlJc w:val="left"/>
      <w:pPr>
        <w:widowControl w:val="0"/>
        <w:tabs>
          <w:tab w:val="left" w:pos="3525"/>
        </w:tabs>
        <w:ind w:left="3525" w:hanging="420"/>
      </w:pPr>
    </w:lvl>
    <w:lvl w:ilvl="7">
      <w:start w:val="1"/>
      <w:numFmt w:val="decimal"/>
      <w:lvlText w:val="%8."/>
      <w:lvlJc w:val="left"/>
      <w:pPr>
        <w:widowControl w:val="0"/>
        <w:tabs>
          <w:tab w:val="left" w:pos="3525"/>
        </w:tabs>
        <w:ind w:left="3525" w:hanging="420"/>
      </w:pPr>
    </w:lvl>
    <w:lvl w:ilvl="8">
      <w:start w:val="1"/>
      <w:numFmt w:val="decimal"/>
      <w:lvlText w:val="%9."/>
      <w:lvlJc w:val="left"/>
      <w:pPr>
        <w:widowControl w:val="0"/>
        <w:tabs>
          <w:tab w:val="left" w:pos="3525"/>
        </w:tabs>
        <w:ind w:left="3525" w:hanging="420"/>
      </w:pPr>
    </w:lvl>
  </w:abstractNum>
  <w:abstractNum w:abstractNumId="27" w15:restartNumberingAfterBreak="0">
    <w:nsid w:val="0000001C"/>
    <w:multiLevelType w:val="multilevel"/>
    <w:tmpl w:val="00000000"/>
    <w:name w:val="アウトライン 28"/>
    <w:lvl w:ilvl="0">
      <w:start w:val="2"/>
      <w:numFmt w:val="decimalEnclosedCircle"/>
      <w:lvlText w:val="%1"/>
      <w:lvlJc w:val="left"/>
      <w:pPr>
        <w:widowControl w:val="0"/>
        <w:tabs>
          <w:tab w:val="left" w:pos="749"/>
        </w:tabs>
        <w:ind w:left="749" w:hanging="360"/>
      </w:pPr>
      <w:rPr>
        <w:strike/>
      </w:r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28" w15:restartNumberingAfterBreak="0">
    <w:nsid w:val="0000001D"/>
    <w:multiLevelType w:val="multilevel"/>
    <w:tmpl w:val="00000000"/>
    <w:name w:val="アウトライン 29"/>
    <w:lvl w:ilvl="0">
      <w:start w:val="1"/>
      <w:numFmt w:val="decimalEnclosedCircle"/>
      <w:lvlText w:val="%1"/>
      <w:lvlJc w:val="left"/>
      <w:pPr>
        <w:widowControl w:val="0"/>
        <w:tabs>
          <w:tab w:val="left" w:pos="810"/>
        </w:tabs>
        <w:ind w:left="810" w:hanging="405"/>
      </w:pPr>
    </w:lvl>
    <w:lvl w:ilvl="1">
      <w:start w:val="1"/>
      <w:numFmt w:val="aiueoFullWidth"/>
      <w:lvlText w:val="(%2)"/>
      <w:lvlJc w:val="left"/>
      <w:pPr>
        <w:widowControl w:val="0"/>
        <w:ind w:left="-165" w:hanging="420"/>
      </w:pPr>
    </w:lvl>
    <w:lvl w:ilvl="2">
      <w:start w:val="1"/>
      <w:numFmt w:val="decimalEnclosedCircle"/>
      <w:lvlText w:val="%3"/>
      <w:lvlJc w:val="left"/>
      <w:pPr>
        <w:widowControl w:val="0"/>
        <w:ind w:left="255" w:hanging="420"/>
      </w:pPr>
    </w:lvl>
    <w:lvl w:ilvl="3">
      <w:start w:val="1"/>
      <w:numFmt w:val="decimal"/>
      <w:lvlText w:val="%4."/>
      <w:lvlJc w:val="left"/>
      <w:pPr>
        <w:widowControl w:val="0"/>
        <w:tabs>
          <w:tab w:val="left" w:pos="675"/>
        </w:tabs>
        <w:ind w:left="675" w:hanging="420"/>
      </w:pPr>
    </w:lvl>
    <w:lvl w:ilvl="4">
      <w:start w:val="1"/>
      <w:numFmt w:val="aiueoFullWidth"/>
      <w:lvlText w:val="(%5)"/>
      <w:lvlJc w:val="left"/>
      <w:pPr>
        <w:widowControl w:val="0"/>
        <w:tabs>
          <w:tab w:val="left" w:pos="1095"/>
        </w:tabs>
        <w:ind w:left="1095" w:hanging="420"/>
      </w:pPr>
    </w:lvl>
    <w:lvl w:ilvl="5">
      <w:start w:val="1"/>
      <w:numFmt w:val="decimalEnclosedCircle"/>
      <w:lvlText w:val="%6"/>
      <w:lvlJc w:val="left"/>
      <w:pPr>
        <w:widowControl w:val="0"/>
        <w:tabs>
          <w:tab w:val="left" w:pos="1515"/>
        </w:tabs>
        <w:ind w:left="1515" w:hanging="420"/>
      </w:pPr>
    </w:lvl>
    <w:lvl w:ilvl="6">
      <w:start w:val="1"/>
      <w:numFmt w:val="decimal"/>
      <w:lvlText w:val="%7."/>
      <w:lvlJc w:val="left"/>
      <w:pPr>
        <w:widowControl w:val="0"/>
        <w:tabs>
          <w:tab w:val="left" w:pos="1772"/>
        </w:tabs>
        <w:ind w:left="1935" w:hanging="420"/>
      </w:pPr>
    </w:lvl>
    <w:lvl w:ilvl="7">
      <w:start w:val="1"/>
      <w:numFmt w:val="decimal"/>
      <w:lvlText w:val="%8."/>
      <w:lvlJc w:val="left"/>
      <w:pPr>
        <w:widowControl w:val="0"/>
        <w:tabs>
          <w:tab w:val="left" w:pos="1772"/>
        </w:tabs>
        <w:ind w:left="1935" w:hanging="420"/>
      </w:pPr>
    </w:lvl>
    <w:lvl w:ilvl="8">
      <w:start w:val="1"/>
      <w:numFmt w:val="decimal"/>
      <w:lvlText w:val="%9."/>
      <w:lvlJc w:val="left"/>
      <w:pPr>
        <w:widowControl w:val="0"/>
        <w:tabs>
          <w:tab w:val="left" w:pos="1772"/>
        </w:tabs>
        <w:ind w:left="1935" w:hanging="420"/>
      </w:pPr>
    </w:lvl>
  </w:abstractNum>
  <w:abstractNum w:abstractNumId="29" w15:restartNumberingAfterBreak="0">
    <w:nsid w:val="0000001E"/>
    <w:multiLevelType w:val="multilevel"/>
    <w:tmpl w:val="00000000"/>
    <w:name w:val="アウトライン 30"/>
    <w:lvl w:ilvl="0">
      <w:start w:val="1"/>
      <w:numFmt w:val="decimalEnclosedCircle"/>
      <w:lvlText w:val="%1"/>
      <w:lvlJc w:val="left"/>
      <w:pPr>
        <w:widowControl w:val="0"/>
        <w:tabs>
          <w:tab w:val="left" w:pos="886"/>
        </w:tabs>
        <w:ind w:left="950" w:hanging="360"/>
      </w:pPr>
    </w:lvl>
    <w:lvl w:ilvl="1">
      <w:start w:val="1"/>
      <w:numFmt w:val="aiueoFullWidth"/>
      <w:lvlText w:val="(%2)"/>
      <w:lvlJc w:val="left"/>
      <w:pPr>
        <w:widowControl w:val="0"/>
        <w:tabs>
          <w:tab w:val="left" w:pos="1430"/>
        </w:tabs>
        <w:ind w:left="1430" w:hanging="420"/>
      </w:pPr>
    </w:lvl>
    <w:lvl w:ilvl="2">
      <w:start w:val="1"/>
      <w:numFmt w:val="decimalEnclosedCircle"/>
      <w:lvlText w:val="%3"/>
      <w:lvlJc w:val="left"/>
      <w:pPr>
        <w:widowControl w:val="0"/>
        <w:tabs>
          <w:tab w:val="left" w:pos="1772"/>
        </w:tabs>
        <w:ind w:left="1850" w:hanging="420"/>
      </w:pPr>
    </w:lvl>
    <w:lvl w:ilvl="3">
      <w:start w:val="1"/>
      <w:numFmt w:val="decimal"/>
      <w:lvlText w:val="%4."/>
      <w:lvlJc w:val="left"/>
      <w:pPr>
        <w:widowControl w:val="0"/>
        <w:tabs>
          <w:tab w:val="left" w:pos="2270"/>
        </w:tabs>
        <w:ind w:left="2270" w:hanging="420"/>
      </w:pPr>
    </w:lvl>
    <w:lvl w:ilvl="4">
      <w:start w:val="1"/>
      <w:numFmt w:val="aiueoFullWidth"/>
      <w:lvlText w:val="(%5)"/>
      <w:lvlJc w:val="left"/>
      <w:pPr>
        <w:widowControl w:val="0"/>
        <w:tabs>
          <w:tab w:val="left" w:pos="2657"/>
        </w:tabs>
        <w:ind w:left="2690" w:hanging="420"/>
      </w:pPr>
    </w:lvl>
    <w:lvl w:ilvl="5">
      <w:start w:val="1"/>
      <w:numFmt w:val="decimalEnclosedCircle"/>
      <w:lvlText w:val="%6"/>
      <w:lvlJc w:val="left"/>
      <w:pPr>
        <w:widowControl w:val="0"/>
        <w:tabs>
          <w:tab w:val="left" w:pos="3110"/>
        </w:tabs>
        <w:ind w:left="3110" w:hanging="420"/>
      </w:pPr>
    </w:lvl>
    <w:lvl w:ilvl="6">
      <w:start w:val="1"/>
      <w:numFmt w:val="decimal"/>
      <w:lvlText w:val="%7."/>
      <w:lvlJc w:val="left"/>
      <w:pPr>
        <w:widowControl w:val="0"/>
        <w:tabs>
          <w:tab w:val="left" w:pos="3530"/>
        </w:tabs>
        <w:ind w:left="3530" w:hanging="420"/>
      </w:pPr>
    </w:lvl>
    <w:lvl w:ilvl="7">
      <w:start w:val="1"/>
      <w:numFmt w:val="decimal"/>
      <w:lvlText w:val="%8."/>
      <w:lvlJc w:val="left"/>
      <w:pPr>
        <w:widowControl w:val="0"/>
        <w:tabs>
          <w:tab w:val="left" w:pos="3530"/>
        </w:tabs>
        <w:ind w:left="3530" w:hanging="420"/>
      </w:pPr>
    </w:lvl>
    <w:lvl w:ilvl="8">
      <w:start w:val="1"/>
      <w:numFmt w:val="decimal"/>
      <w:lvlText w:val="%9."/>
      <w:lvlJc w:val="left"/>
      <w:pPr>
        <w:widowControl w:val="0"/>
        <w:tabs>
          <w:tab w:val="left" w:pos="3530"/>
        </w:tabs>
        <w:ind w:left="3530" w:hanging="420"/>
      </w:pPr>
    </w:lvl>
  </w:abstractNum>
  <w:abstractNum w:abstractNumId="30" w15:restartNumberingAfterBreak="0">
    <w:nsid w:val="0000001F"/>
    <w:multiLevelType w:val="multilevel"/>
    <w:tmpl w:val="00000000"/>
    <w:name w:val="アウトライン 3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1" w15:restartNumberingAfterBreak="0">
    <w:nsid w:val="00000020"/>
    <w:multiLevelType w:val="multilevel"/>
    <w:tmpl w:val="00000000"/>
    <w:name w:val="アウトライン 32"/>
    <w:lvl w:ilvl="0">
      <w:start w:val="4"/>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2" w15:restartNumberingAfterBreak="0">
    <w:nsid w:val="00000021"/>
    <w:multiLevelType w:val="multilevel"/>
    <w:tmpl w:val="00000000"/>
    <w:name w:val="アウトライン 33"/>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3" w15:restartNumberingAfterBreak="0">
    <w:nsid w:val="00000022"/>
    <w:multiLevelType w:val="multilevel"/>
    <w:tmpl w:val="00000000"/>
    <w:name w:val="アウトライン 34"/>
    <w:lvl w:ilvl="0">
      <w:start w:val="4"/>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4" w15:restartNumberingAfterBreak="0">
    <w:nsid w:val="00000023"/>
    <w:multiLevelType w:val="multilevel"/>
    <w:tmpl w:val="00000000"/>
    <w:name w:val="アウトライン 35"/>
    <w:lvl w:ilvl="0">
      <w:start w:val="3"/>
      <w:numFmt w:val="decimalEnclosedCircle"/>
      <w:lvlText w:val="%1"/>
      <w:lvlJc w:val="left"/>
      <w:pPr>
        <w:widowControl w:val="0"/>
        <w:tabs>
          <w:tab w:val="left" w:pos="780"/>
        </w:tabs>
        <w:ind w:left="780" w:hanging="360"/>
      </w:pPr>
    </w:lvl>
    <w:lvl w:ilvl="1">
      <w:start w:val="1"/>
      <w:numFmt w:val="aiueoFullWidth"/>
      <w:lvlText w:val="(%2)"/>
      <w:lvlJc w:val="left"/>
      <w:pPr>
        <w:widowControl w:val="0"/>
        <w:tabs>
          <w:tab w:val="left" w:pos="1260"/>
        </w:tabs>
        <w:ind w:left="1260" w:hanging="420"/>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35" w15:restartNumberingAfterBreak="0">
    <w:nsid w:val="00000024"/>
    <w:multiLevelType w:val="multilevel"/>
    <w:tmpl w:val="00000000"/>
    <w:name w:val="アウトライン 36"/>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6" w15:restartNumberingAfterBreak="0">
    <w:nsid w:val="00000025"/>
    <w:multiLevelType w:val="multilevel"/>
    <w:tmpl w:val="00000000"/>
    <w:name w:val="アウトライン 37"/>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37" w15:restartNumberingAfterBreak="0">
    <w:nsid w:val="075C788F"/>
    <w:multiLevelType w:val="hybridMultilevel"/>
    <w:tmpl w:val="0C44EF96"/>
    <w:lvl w:ilvl="0" w:tplc="8AA0B52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1B5B3A06"/>
    <w:multiLevelType w:val="hybridMultilevel"/>
    <w:tmpl w:val="6096DC8C"/>
    <w:lvl w:ilvl="0" w:tplc="63344F7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9" w15:restartNumberingAfterBreak="0">
    <w:nsid w:val="2AA7042E"/>
    <w:multiLevelType w:val="hybridMultilevel"/>
    <w:tmpl w:val="39CCD7DE"/>
    <w:lvl w:ilvl="0" w:tplc="F5625876">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0" w15:restartNumberingAfterBreak="0">
    <w:nsid w:val="5AF251EA"/>
    <w:multiLevelType w:val="hybridMultilevel"/>
    <w:tmpl w:val="F990C4D8"/>
    <w:lvl w:ilvl="0" w:tplc="AF84EBAE">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1" w15:restartNumberingAfterBreak="0">
    <w:nsid w:val="5CBC6D72"/>
    <w:multiLevelType w:val="hybridMultilevel"/>
    <w:tmpl w:val="929AC062"/>
    <w:lvl w:ilvl="0" w:tplc="B8DAF15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2" w15:restartNumberingAfterBreak="0">
    <w:nsid w:val="61B94F7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689F7851"/>
    <w:multiLevelType w:val="hybridMultilevel"/>
    <w:tmpl w:val="91389538"/>
    <w:lvl w:ilvl="0" w:tplc="1BEEFEC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4" w15:restartNumberingAfterBreak="0">
    <w:nsid w:val="7B23450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9"/>
  </w:num>
  <w:num w:numId="39">
    <w:abstractNumId w:val="38"/>
  </w:num>
  <w:num w:numId="40">
    <w:abstractNumId w:val="42"/>
  </w:num>
  <w:num w:numId="41">
    <w:abstractNumId w:val="44"/>
  </w:num>
  <w:num w:numId="42">
    <w:abstractNumId w:val="43"/>
  </w:num>
  <w:num w:numId="43">
    <w:abstractNumId w:val="37"/>
  </w:num>
  <w:num w:numId="44">
    <w:abstractNumId w:val="41"/>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86"/>
  <w:hyphenationZone w:val="0"/>
  <w:drawingGridHorizontalSpacing w:val="110"/>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0E"/>
    <w:rsid w:val="00000216"/>
    <w:rsid w:val="00002790"/>
    <w:rsid w:val="0000464B"/>
    <w:rsid w:val="000048C0"/>
    <w:rsid w:val="000069B3"/>
    <w:rsid w:val="00007C7E"/>
    <w:rsid w:val="000101AD"/>
    <w:rsid w:val="000111E4"/>
    <w:rsid w:val="000158CE"/>
    <w:rsid w:val="00017864"/>
    <w:rsid w:val="000204D3"/>
    <w:rsid w:val="00022AC4"/>
    <w:rsid w:val="0002367B"/>
    <w:rsid w:val="00024FA2"/>
    <w:rsid w:val="0003201C"/>
    <w:rsid w:val="000348C3"/>
    <w:rsid w:val="00040D34"/>
    <w:rsid w:val="0004356D"/>
    <w:rsid w:val="00046A88"/>
    <w:rsid w:val="00046BFA"/>
    <w:rsid w:val="00047B81"/>
    <w:rsid w:val="00047C69"/>
    <w:rsid w:val="00050C68"/>
    <w:rsid w:val="000514F4"/>
    <w:rsid w:val="0005281D"/>
    <w:rsid w:val="00060F8A"/>
    <w:rsid w:val="0006125F"/>
    <w:rsid w:val="00063663"/>
    <w:rsid w:val="00066B85"/>
    <w:rsid w:val="00072C91"/>
    <w:rsid w:val="0007512B"/>
    <w:rsid w:val="0007701C"/>
    <w:rsid w:val="0008225A"/>
    <w:rsid w:val="000863EC"/>
    <w:rsid w:val="00090418"/>
    <w:rsid w:val="00093C96"/>
    <w:rsid w:val="000952AF"/>
    <w:rsid w:val="0009749E"/>
    <w:rsid w:val="000A0B35"/>
    <w:rsid w:val="000A3981"/>
    <w:rsid w:val="000A63F3"/>
    <w:rsid w:val="000B2A89"/>
    <w:rsid w:val="000B3F0B"/>
    <w:rsid w:val="000B52AF"/>
    <w:rsid w:val="000B649A"/>
    <w:rsid w:val="000B7D17"/>
    <w:rsid w:val="000C63A9"/>
    <w:rsid w:val="000D3359"/>
    <w:rsid w:val="000D4C4B"/>
    <w:rsid w:val="000D6354"/>
    <w:rsid w:val="000E2F78"/>
    <w:rsid w:val="000E68F0"/>
    <w:rsid w:val="000E7B67"/>
    <w:rsid w:val="000F047C"/>
    <w:rsid w:val="000F27EC"/>
    <w:rsid w:val="000F4347"/>
    <w:rsid w:val="000F6514"/>
    <w:rsid w:val="00104F3B"/>
    <w:rsid w:val="00107957"/>
    <w:rsid w:val="00112065"/>
    <w:rsid w:val="00114779"/>
    <w:rsid w:val="00117843"/>
    <w:rsid w:val="00121130"/>
    <w:rsid w:val="00122753"/>
    <w:rsid w:val="001322DD"/>
    <w:rsid w:val="00132BCE"/>
    <w:rsid w:val="001353E4"/>
    <w:rsid w:val="00136E1C"/>
    <w:rsid w:val="001426C3"/>
    <w:rsid w:val="00144B96"/>
    <w:rsid w:val="00147CA7"/>
    <w:rsid w:val="001519CF"/>
    <w:rsid w:val="0015222D"/>
    <w:rsid w:val="00152DD4"/>
    <w:rsid w:val="00155EDE"/>
    <w:rsid w:val="00157546"/>
    <w:rsid w:val="0016009F"/>
    <w:rsid w:val="001632B1"/>
    <w:rsid w:val="00174CCD"/>
    <w:rsid w:val="0018337D"/>
    <w:rsid w:val="00187935"/>
    <w:rsid w:val="00187AEA"/>
    <w:rsid w:val="001916C2"/>
    <w:rsid w:val="00194413"/>
    <w:rsid w:val="00195D68"/>
    <w:rsid w:val="001A2E69"/>
    <w:rsid w:val="001A7AD4"/>
    <w:rsid w:val="001B01EB"/>
    <w:rsid w:val="001B070F"/>
    <w:rsid w:val="001B45E8"/>
    <w:rsid w:val="001B6EC6"/>
    <w:rsid w:val="001C259C"/>
    <w:rsid w:val="001C6D7D"/>
    <w:rsid w:val="001D7D18"/>
    <w:rsid w:val="001E11C8"/>
    <w:rsid w:val="001E208B"/>
    <w:rsid w:val="001E385C"/>
    <w:rsid w:val="001E7F8A"/>
    <w:rsid w:val="001F28DA"/>
    <w:rsid w:val="001F5ADC"/>
    <w:rsid w:val="001F5FBB"/>
    <w:rsid w:val="001F62F1"/>
    <w:rsid w:val="002029E9"/>
    <w:rsid w:val="0020342D"/>
    <w:rsid w:val="00204EC4"/>
    <w:rsid w:val="00206244"/>
    <w:rsid w:val="00212654"/>
    <w:rsid w:val="00212E77"/>
    <w:rsid w:val="00214114"/>
    <w:rsid w:val="00216F96"/>
    <w:rsid w:val="0021770C"/>
    <w:rsid w:val="00220CBA"/>
    <w:rsid w:val="00220D67"/>
    <w:rsid w:val="00221746"/>
    <w:rsid w:val="002220C6"/>
    <w:rsid w:val="002272F4"/>
    <w:rsid w:val="00230BCE"/>
    <w:rsid w:val="0023334F"/>
    <w:rsid w:val="0024278F"/>
    <w:rsid w:val="00244609"/>
    <w:rsid w:val="00246CC9"/>
    <w:rsid w:val="00252B4E"/>
    <w:rsid w:val="00255563"/>
    <w:rsid w:val="0025651E"/>
    <w:rsid w:val="00256AF0"/>
    <w:rsid w:val="00256F4C"/>
    <w:rsid w:val="00257124"/>
    <w:rsid w:val="00257D99"/>
    <w:rsid w:val="0026387D"/>
    <w:rsid w:val="00263EAD"/>
    <w:rsid w:val="002670A7"/>
    <w:rsid w:val="00274200"/>
    <w:rsid w:val="00281A09"/>
    <w:rsid w:val="00284008"/>
    <w:rsid w:val="002852E0"/>
    <w:rsid w:val="002861DC"/>
    <w:rsid w:val="00293096"/>
    <w:rsid w:val="002948E7"/>
    <w:rsid w:val="00296571"/>
    <w:rsid w:val="002A0402"/>
    <w:rsid w:val="002A22F7"/>
    <w:rsid w:val="002A231F"/>
    <w:rsid w:val="002B270E"/>
    <w:rsid w:val="002B3C18"/>
    <w:rsid w:val="002B7E70"/>
    <w:rsid w:val="002C1EB6"/>
    <w:rsid w:val="002C4660"/>
    <w:rsid w:val="002C5A96"/>
    <w:rsid w:val="002D0AFD"/>
    <w:rsid w:val="002D2CD4"/>
    <w:rsid w:val="002D4309"/>
    <w:rsid w:val="002D61A7"/>
    <w:rsid w:val="002D6AB0"/>
    <w:rsid w:val="002D6BFD"/>
    <w:rsid w:val="002D7C48"/>
    <w:rsid w:val="002E4B3F"/>
    <w:rsid w:val="002E6FFE"/>
    <w:rsid w:val="002F076F"/>
    <w:rsid w:val="002F07E9"/>
    <w:rsid w:val="002F6B39"/>
    <w:rsid w:val="003002B9"/>
    <w:rsid w:val="00303E48"/>
    <w:rsid w:val="0030541D"/>
    <w:rsid w:val="00307B21"/>
    <w:rsid w:val="00311289"/>
    <w:rsid w:val="003171AD"/>
    <w:rsid w:val="00320E80"/>
    <w:rsid w:val="00320EAC"/>
    <w:rsid w:val="00320F48"/>
    <w:rsid w:val="00322763"/>
    <w:rsid w:val="00322B93"/>
    <w:rsid w:val="0032398D"/>
    <w:rsid w:val="003308E4"/>
    <w:rsid w:val="003324DB"/>
    <w:rsid w:val="00335B52"/>
    <w:rsid w:val="003402A6"/>
    <w:rsid w:val="0034232D"/>
    <w:rsid w:val="0034274A"/>
    <w:rsid w:val="00351BAD"/>
    <w:rsid w:val="00351E3D"/>
    <w:rsid w:val="00352271"/>
    <w:rsid w:val="0035488E"/>
    <w:rsid w:val="00356297"/>
    <w:rsid w:val="00356F1C"/>
    <w:rsid w:val="003654C3"/>
    <w:rsid w:val="003666E7"/>
    <w:rsid w:val="00370988"/>
    <w:rsid w:val="00370B7B"/>
    <w:rsid w:val="0037254F"/>
    <w:rsid w:val="00373DF3"/>
    <w:rsid w:val="00392F05"/>
    <w:rsid w:val="00394679"/>
    <w:rsid w:val="003A1819"/>
    <w:rsid w:val="003B2440"/>
    <w:rsid w:val="003B4E0E"/>
    <w:rsid w:val="003B6E69"/>
    <w:rsid w:val="003C114D"/>
    <w:rsid w:val="003C32F0"/>
    <w:rsid w:val="003E1DEF"/>
    <w:rsid w:val="003E28DA"/>
    <w:rsid w:val="003E2AB6"/>
    <w:rsid w:val="003E3B76"/>
    <w:rsid w:val="003F4708"/>
    <w:rsid w:val="003F58E0"/>
    <w:rsid w:val="003F7B97"/>
    <w:rsid w:val="003F7F11"/>
    <w:rsid w:val="00401C92"/>
    <w:rsid w:val="0040725E"/>
    <w:rsid w:val="0041039D"/>
    <w:rsid w:val="00410710"/>
    <w:rsid w:val="00411FED"/>
    <w:rsid w:val="004131EF"/>
    <w:rsid w:val="00415874"/>
    <w:rsid w:val="00420F91"/>
    <w:rsid w:val="00423744"/>
    <w:rsid w:val="004241C8"/>
    <w:rsid w:val="00424EAE"/>
    <w:rsid w:val="00430378"/>
    <w:rsid w:val="00435D4B"/>
    <w:rsid w:val="0043640A"/>
    <w:rsid w:val="00440C38"/>
    <w:rsid w:val="00442C41"/>
    <w:rsid w:val="00450D9F"/>
    <w:rsid w:val="0045140E"/>
    <w:rsid w:val="0045373E"/>
    <w:rsid w:val="00454FA2"/>
    <w:rsid w:val="00455AB6"/>
    <w:rsid w:val="00456139"/>
    <w:rsid w:val="00460EDF"/>
    <w:rsid w:val="00461B71"/>
    <w:rsid w:val="00462BA9"/>
    <w:rsid w:val="00467458"/>
    <w:rsid w:val="004711B5"/>
    <w:rsid w:val="004720C7"/>
    <w:rsid w:val="004731EC"/>
    <w:rsid w:val="0047469C"/>
    <w:rsid w:val="004758A7"/>
    <w:rsid w:val="004801B5"/>
    <w:rsid w:val="00484A1C"/>
    <w:rsid w:val="00485EAB"/>
    <w:rsid w:val="004A36CF"/>
    <w:rsid w:val="004A42DC"/>
    <w:rsid w:val="004A4564"/>
    <w:rsid w:val="004A50C2"/>
    <w:rsid w:val="004A5D5D"/>
    <w:rsid w:val="004A6B62"/>
    <w:rsid w:val="004B1A3D"/>
    <w:rsid w:val="004B5F54"/>
    <w:rsid w:val="004B646D"/>
    <w:rsid w:val="004B6A41"/>
    <w:rsid w:val="004B7AE8"/>
    <w:rsid w:val="004E48DC"/>
    <w:rsid w:val="004E4E8D"/>
    <w:rsid w:val="004E537E"/>
    <w:rsid w:val="004F511C"/>
    <w:rsid w:val="004F5D60"/>
    <w:rsid w:val="004F7505"/>
    <w:rsid w:val="004F7525"/>
    <w:rsid w:val="004F7690"/>
    <w:rsid w:val="00500A4C"/>
    <w:rsid w:val="00501F25"/>
    <w:rsid w:val="00506C71"/>
    <w:rsid w:val="00506EE8"/>
    <w:rsid w:val="00510EFA"/>
    <w:rsid w:val="00512227"/>
    <w:rsid w:val="005123F8"/>
    <w:rsid w:val="005133EC"/>
    <w:rsid w:val="00516C4E"/>
    <w:rsid w:val="00517272"/>
    <w:rsid w:val="00517547"/>
    <w:rsid w:val="00527F6B"/>
    <w:rsid w:val="00532105"/>
    <w:rsid w:val="00535A21"/>
    <w:rsid w:val="0054504D"/>
    <w:rsid w:val="0055021C"/>
    <w:rsid w:val="00552660"/>
    <w:rsid w:val="00552F1B"/>
    <w:rsid w:val="005531EF"/>
    <w:rsid w:val="00554427"/>
    <w:rsid w:val="00555536"/>
    <w:rsid w:val="00557F1A"/>
    <w:rsid w:val="00560272"/>
    <w:rsid w:val="00560406"/>
    <w:rsid w:val="00561CC3"/>
    <w:rsid w:val="00562336"/>
    <w:rsid w:val="00564974"/>
    <w:rsid w:val="00565B5D"/>
    <w:rsid w:val="005661E8"/>
    <w:rsid w:val="00572493"/>
    <w:rsid w:val="00572A7F"/>
    <w:rsid w:val="005766B6"/>
    <w:rsid w:val="005807C0"/>
    <w:rsid w:val="00581841"/>
    <w:rsid w:val="00582CC7"/>
    <w:rsid w:val="00596A60"/>
    <w:rsid w:val="005A5A4C"/>
    <w:rsid w:val="005A67D7"/>
    <w:rsid w:val="005B5C2D"/>
    <w:rsid w:val="005B72C1"/>
    <w:rsid w:val="005C0F66"/>
    <w:rsid w:val="005C1542"/>
    <w:rsid w:val="005C1F7A"/>
    <w:rsid w:val="005C5214"/>
    <w:rsid w:val="005C7ADC"/>
    <w:rsid w:val="005D3EAB"/>
    <w:rsid w:val="005D7A49"/>
    <w:rsid w:val="005D7D80"/>
    <w:rsid w:val="005E50CF"/>
    <w:rsid w:val="005F0418"/>
    <w:rsid w:val="00600240"/>
    <w:rsid w:val="006022E1"/>
    <w:rsid w:val="0060553F"/>
    <w:rsid w:val="00612629"/>
    <w:rsid w:val="00614784"/>
    <w:rsid w:val="0061635B"/>
    <w:rsid w:val="00617C70"/>
    <w:rsid w:val="00620470"/>
    <w:rsid w:val="00620824"/>
    <w:rsid w:val="006266F6"/>
    <w:rsid w:val="00635944"/>
    <w:rsid w:val="0063713F"/>
    <w:rsid w:val="006422D4"/>
    <w:rsid w:val="006440ED"/>
    <w:rsid w:val="00653449"/>
    <w:rsid w:val="00667851"/>
    <w:rsid w:val="006730A1"/>
    <w:rsid w:val="00675E1D"/>
    <w:rsid w:val="00676324"/>
    <w:rsid w:val="00683C91"/>
    <w:rsid w:val="00685C27"/>
    <w:rsid w:val="0069397B"/>
    <w:rsid w:val="00695FC8"/>
    <w:rsid w:val="0069627C"/>
    <w:rsid w:val="0069629F"/>
    <w:rsid w:val="006A03F2"/>
    <w:rsid w:val="006A1923"/>
    <w:rsid w:val="006A3E7D"/>
    <w:rsid w:val="006A624D"/>
    <w:rsid w:val="006A7A44"/>
    <w:rsid w:val="006B0B6C"/>
    <w:rsid w:val="006B14A5"/>
    <w:rsid w:val="006C064A"/>
    <w:rsid w:val="006C11D1"/>
    <w:rsid w:val="006C1C9D"/>
    <w:rsid w:val="006C1E8D"/>
    <w:rsid w:val="006C3053"/>
    <w:rsid w:val="006C6A60"/>
    <w:rsid w:val="006D0A9A"/>
    <w:rsid w:val="006D1617"/>
    <w:rsid w:val="006D5275"/>
    <w:rsid w:val="006D5D44"/>
    <w:rsid w:val="006E0EE5"/>
    <w:rsid w:val="006E50BE"/>
    <w:rsid w:val="006F0D88"/>
    <w:rsid w:val="006F1383"/>
    <w:rsid w:val="006F2B1F"/>
    <w:rsid w:val="006F2CDD"/>
    <w:rsid w:val="006F3B30"/>
    <w:rsid w:val="006F4976"/>
    <w:rsid w:val="00700B84"/>
    <w:rsid w:val="00705929"/>
    <w:rsid w:val="0071047D"/>
    <w:rsid w:val="007105EF"/>
    <w:rsid w:val="00711B3D"/>
    <w:rsid w:val="00712678"/>
    <w:rsid w:val="00713452"/>
    <w:rsid w:val="00716A48"/>
    <w:rsid w:val="007179D7"/>
    <w:rsid w:val="00717F4C"/>
    <w:rsid w:val="00723743"/>
    <w:rsid w:val="00727766"/>
    <w:rsid w:val="00734B1E"/>
    <w:rsid w:val="00737FAF"/>
    <w:rsid w:val="00742E7C"/>
    <w:rsid w:val="00745F0C"/>
    <w:rsid w:val="007475C6"/>
    <w:rsid w:val="007520E8"/>
    <w:rsid w:val="007545B0"/>
    <w:rsid w:val="00760C48"/>
    <w:rsid w:val="00765F80"/>
    <w:rsid w:val="00766614"/>
    <w:rsid w:val="00771D01"/>
    <w:rsid w:val="00773261"/>
    <w:rsid w:val="00774281"/>
    <w:rsid w:val="00777ED0"/>
    <w:rsid w:val="0078766C"/>
    <w:rsid w:val="00792D75"/>
    <w:rsid w:val="007957DF"/>
    <w:rsid w:val="007A12E9"/>
    <w:rsid w:val="007A1DA5"/>
    <w:rsid w:val="007A31F2"/>
    <w:rsid w:val="007A66C2"/>
    <w:rsid w:val="007B282F"/>
    <w:rsid w:val="007D2A05"/>
    <w:rsid w:val="007D35FB"/>
    <w:rsid w:val="007D3D85"/>
    <w:rsid w:val="007D54A9"/>
    <w:rsid w:val="007E02E3"/>
    <w:rsid w:val="007E414D"/>
    <w:rsid w:val="007E6A85"/>
    <w:rsid w:val="007F20CC"/>
    <w:rsid w:val="007F646C"/>
    <w:rsid w:val="00801999"/>
    <w:rsid w:val="00803F94"/>
    <w:rsid w:val="00806500"/>
    <w:rsid w:val="0081131B"/>
    <w:rsid w:val="00811EBD"/>
    <w:rsid w:val="00812500"/>
    <w:rsid w:val="00815954"/>
    <w:rsid w:val="00816371"/>
    <w:rsid w:val="00816880"/>
    <w:rsid w:val="00817CB7"/>
    <w:rsid w:val="00824FBF"/>
    <w:rsid w:val="00826CA3"/>
    <w:rsid w:val="008300B6"/>
    <w:rsid w:val="00831F89"/>
    <w:rsid w:val="008348E8"/>
    <w:rsid w:val="00834A4A"/>
    <w:rsid w:val="00844622"/>
    <w:rsid w:val="00845381"/>
    <w:rsid w:val="00845AEF"/>
    <w:rsid w:val="00845D5F"/>
    <w:rsid w:val="00850A03"/>
    <w:rsid w:val="00855146"/>
    <w:rsid w:val="008562F5"/>
    <w:rsid w:val="00863BE1"/>
    <w:rsid w:val="008669E4"/>
    <w:rsid w:val="0087170A"/>
    <w:rsid w:val="008721D1"/>
    <w:rsid w:val="00874BC6"/>
    <w:rsid w:val="008757E8"/>
    <w:rsid w:val="00877286"/>
    <w:rsid w:val="00877A94"/>
    <w:rsid w:val="00880399"/>
    <w:rsid w:val="00880F8C"/>
    <w:rsid w:val="008819EE"/>
    <w:rsid w:val="00881DD5"/>
    <w:rsid w:val="00883361"/>
    <w:rsid w:val="00884468"/>
    <w:rsid w:val="008845FC"/>
    <w:rsid w:val="00896D23"/>
    <w:rsid w:val="008A1346"/>
    <w:rsid w:val="008B5F67"/>
    <w:rsid w:val="008B7291"/>
    <w:rsid w:val="008B782B"/>
    <w:rsid w:val="008C0712"/>
    <w:rsid w:val="008C4821"/>
    <w:rsid w:val="008C779D"/>
    <w:rsid w:val="008E2D65"/>
    <w:rsid w:val="008E3D8A"/>
    <w:rsid w:val="008E3E10"/>
    <w:rsid w:val="008F3B0B"/>
    <w:rsid w:val="008F6B11"/>
    <w:rsid w:val="00904900"/>
    <w:rsid w:val="00906D64"/>
    <w:rsid w:val="009105A9"/>
    <w:rsid w:val="0091203A"/>
    <w:rsid w:val="00912556"/>
    <w:rsid w:val="00915586"/>
    <w:rsid w:val="00916B37"/>
    <w:rsid w:val="00923CD3"/>
    <w:rsid w:val="009245F9"/>
    <w:rsid w:val="00926E08"/>
    <w:rsid w:val="009353A8"/>
    <w:rsid w:val="00944671"/>
    <w:rsid w:val="00950EEE"/>
    <w:rsid w:val="0095130F"/>
    <w:rsid w:val="00952759"/>
    <w:rsid w:val="009541EA"/>
    <w:rsid w:val="009565FC"/>
    <w:rsid w:val="00972C0B"/>
    <w:rsid w:val="00973116"/>
    <w:rsid w:val="009754D2"/>
    <w:rsid w:val="0098030B"/>
    <w:rsid w:val="00981115"/>
    <w:rsid w:val="009825C8"/>
    <w:rsid w:val="00986E43"/>
    <w:rsid w:val="00987A2F"/>
    <w:rsid w:val="009919C6"/>
    <w:rsid w:val="009958C3"/>
    <w:rsid w:val="009A28D6"/>
    <w:rsid w:val="009A29EF"/>
    <w:rsid w:val="009A3409"/>
    <w:rsid w:val="009A52AD"/>
    <w:rsid w:val="009A5438"/>
    <w:rsid w:val="009A759E"/>
    <w:rsid w:val="009B1811"/>
    <w:rsid w:val="009C1E26"/>
    <w:rsid w:val="009C272A"/>
    <w:rsid w:val="009C3286"/>
    <w:rsid w:val="009C3764"/>
    <w:rsid w:val="009C48C2"/>
    <w:rsid w:val="009C5D86"/>
    <w:rsid w:val="009D3073"/>
    <w:rsid w:val="009D4982"/>
    <w:rsid w:val="009D573C"/>
    <w:rsid w:val="009D5A78"/>
    <w:rsid w:val="009E05AD"/>
    <w:rsid w:val="009E395B"/>
    <w:rsid w:val="009E699B"/>
    <w:rsid w:val="009E6B38"/>
    <w:rsid w:val="009E7676"/>
    <w:rsid w:val="009F2835"/>
    <w:rsid w:val="009F33EA"/>
    <w:rsid w:val="009F58B6"/>
    <w:rsid w:val="00A03999"/>
    <w:rsid w:val="00A0508A"/>
    <w:rsid w:val="00A06504"/>
    <w:rsid w:val="00A12D91"/>
    <w:rsid w:val="00A26F38"/>
    <w:rsid w:val="00A32FE8"/>
    <w:rsid w:val="00A42370"/>
    <w:rsid w:val="00A44DE2"/>
    <w:rsid w:val="00A4552A"/>
    <w:rsid w:val="00A461FA"/>
    <w:rsid w:val="00A531C5"/>
    <w:rsid w:val="00A54395"/>
    <w:rsid w:val="00A55464"/>
    <w:rsid w:val="00A60B23"/>
    <w:rsid w:val="00A611E4"/>
    <w:rsid w:val="00A620C9"/>
    <w:rsid w:val="00A62D60"/>
    <w:rsid w:val="00A64C57"/>
    <w:rsid w:val="00A764F4"/>
    <w:rsid w:val="00A81FAA"/>
    <w:rsid w:val="00A825D6"/>
    <w:rsid w:val="00A84E2C"/>
    <w:rsid w:val="00A9259B"/>
    <w:rsid w:val="00A9784C"/>
    <w:rsid w:val="00AA1AB7"/>
    <w:rsid w:val="00AA345A"/>
    <w:rsid w:val="00AA36F5"/>
    <w:rsid w:val="00AA4868"/>
    <w:rsid w:val="00AA68FD"/>
    <w:rsid w:val="00AA7FD6"/>
    <w:rsid w:val="00AB3F48"/>
    <w:rsid w:val="00AB44DC"/>
    <w:rsid w:val="00AB57F8"/>
    <w:rsid w:val="00AB644E"/>
    <w:rsid w:val="00AC1E89"/>
    <w:rsid w:val="00AD14FF"/>
    <w:rsid w:val="00AD333B"/>
    <w:rsid w:val="00AE28AB"/>
    <w:rsid w:val="00AE3D20"/>
    <w:rsid w:val="00AE4CC6"/>
    <w:rsid w:val="00AF6C65"/>
    <w:rsid w:val="00B04396"/>
    <w:rsid w:val="00B04A78"/>
    <w:rsid w:val="00B04D2D"/>
    <w:rsid w:val="00B06EC7"/>
    <w:rsid w:val="00B10643"/>
    <w:rsid w:val="00B129F7"/>
    <w:rsid w:val="00B13643"/>
    <w:rsid w:val="00B22C56"/>
    <w:rsid w:val="00B24561"/>
    <w:rsid w:val="00B24E4D"/>
    <w:rsid w:val="00B250A0"/>
    <w:rsid w:val="00B26888"/>
    <w:rsid w:val="00B3228D"/>
    <w:rsid w:val="00B36010"/>
    <w:rsid w:val="00B43345"/>
    <w:rsid w:val="00B45015"/>
    <w:rsid w:val="00B510FD"/>
    <w:rsid w:val="00B628B1"/>
    <w:rsid w:val="00B654A6"/>
    <w:rsid w:val="00B65C41"/>
    <w:rsid w:val="00B71740"/>
    <w:rsid w:val="00B74814"/>
    <w:rsid w:val="00B81F30"/>
    <w:rsid w:val="00B82F2F"/>
    <w:rsid w:val="00B83FF1"/>
    <w:rsid w:val="00B8480E"/>
    <w:rsid w:val="00B909D9"/>
    <w:rsid w:val="00B91DBB"/>
    <w:rsid w:val="00BA26D4"/>
    <w:rsid w:val="00BA2FF6"/>
    <w:rsid w:val="00BA62C2"/>
    <w:rsid w:val="00BA6550"/>
    <w:rsid w:val="00BA7159"/>
    <w:rsid w:val="00BB1E90"/>
    <w:rsid w:val="00BB221A"/>
    <w:rsid w:val="00BB33FC"/>
    <w:rsid w:val="00BB5C61"/>
    <w:rsid w:val="00BC0573"/>
    <w:rsid w:val="00BC66AD"/>
    <w:rsid w:val="00BC7248"/>
    <w:rsid w:val="00BD1344"/>
    <w:rsid w:val="00BD1511"/>
    <w:rsid w:val="00BD2F9C"/>
    <w:rsid w:val="00BD50C8"/>
    <w:rsid w:val="00BE1C7E"/>
    <w:rsid w:val="00BE3077"/>
    <w:rsid w:val="00BE3896"/>
    <w:rsid w:val="00BE6371"/>
    <w:rsid w:val="00BF3785"/>
    <w:rsid w:val="00BF624A"/>
    <w:rsid w:val="00C07274"/>
    <w:rsid w:val="00C073C0"/>
    <w:rsid w:val="00C1207D"/>
    <w:rsid w:val="00C17DFD"/>
    <w:rsid w:val="00C22229"/>
    <w:rsid w:val="00C2316A"/>
    <w:rsid w:val="00C2387D"/>
    <w:rsid w:val="00C24820"/>
    <w:rsid w:val="00C25679"/>
    <w:rsid w:val="00C30C60"/>
    <w:rsid w:val="00C31D78"/>
    <w:rsid w:val="00C33573"/>
    <w:rsid w:val="00C35777"/>
    <w:rsid w:val="00C359AE"/>
    <w:rsid w:val="00C35B1E"/>
    <w:rsid w:val="00C43652"/>
    <w:rsid w:val="00C43780"/>
    <w:rsid w:val="00C44BCF"/>
    <w:rsid w:val="00C46905"/>
    <w:rsid w:val="00C47909"/>
    <w:rsid w:val="00C5416E"/>
    <w:rsid w:val="00C54F86"/>
    <w:rsid w:val="00C55458"/>
    <w:rsid w:val="00C60BBB"/>
    <w:rsid w:val="00C66D79"/>
    <w:rsid w:val="00C73974"/>
    <w:rsid w:val="00C74D78"/>
    <w:rsid w:val="00C750A7"/>
    <w:rsid w:val="00C750AA"/>
    <w:rsid w:val="00C80532"/>
    <w:rsid w:val="00C80EDE"/>
    <w:rsid w:val="00C8119A"/>
    <w:rsid w:val="00C82331"/>
    <w:rsid w:val="00C86DEA"/>
    <w:rsid w:val="00C86F2A"/>
    <w:rsid w:val="00C871D5"/>
    <w:rsid w:val="00C92424"/>
    <w:rsid w:val="00C93160"/>
    <w:rsid w:val="00C95B14"/>
    <w:rsid w:val="00CA1800"/>
    <w:rsid w:val="00CA440A"/>
    <w:rsid w:val="00CB30FE"/>
    <w:rsid w:val="00CB467E"/>
    <w:rsid w:val="00CB6F23"/>
    <w:rsid w:val="00CB79CE"/>
    <w:rsid w:val="00CC2751"/>
    <w:rsid w:val="00CC3802"/>
    <w:rsid w:val="00CC3921"/>
    <w:rsid w:val="00CC3B11"/>
    <w:rsid w:val="00CC4F83"/>
    <w:rsid w:val="00CD08DF"/>
    <w:rsid w:val="00CD16AB"/>
    <w:rsid w:val="00CD4353"/>
    <w:rsid w:val="00CD4BC1"/>
    <w:rsid w:val="00CE017A"/>
    <w:rsid w:val="00CE120A"/>
    <w:rsid w:val="00CE3B82"/>
    <w:rsid w:val="00CE3BC4"/>
    <w:rsid w:val="00CE50A6"/>
    <w:rsid w:val="00CF0176"/>
    <w:rsid w:val="00CF0B1D"/>
    <w:rsid w:val="00CF11E3"/>
    <w:rsid w:val="00CF2493"/>
    <w:rsid w:val="00CF2916"/>
    <w:rsid w:val="00CF34ED"/>
    <w:rsid w:val="00D004E0"/>
    <w:rsid w:val="00D02F6C"/>
    <w:rsid w:val="00D04F88"/>
    <w:rsid w:val="00D076B3"/>
    <w:rsid w:val="00D10F20"/>
    <w:rsid w:val="00D12780"/>
    <w:rsid w:val="00D1475C"/>
    <w:rsid w:val="00D212FB"/>
    <w:rsid w:val="00D24DC6"/>
    <w:rsid w:val="00D3088C"/>
    <w:rsid w:val="00D320B3"/>
    <w:rsid w:val="00D33AD7"/>
    <w:rsid w:val="00D45349"/>
    <w:rsid w:val="00D45EB4"/>
    <w:rsid w:val="00D47BFE"/>
    <w:rsid w:val="00D513F4"/>
    <w:rsid w:val="00D51EAF"/>
    <w:rsid w:val="00D53933"/>
    <w:rsid w:val="00D53956"/>
    <w:rsid w:val="00D57469"/>
    <w:rsid w:val="00D61F3A"/>
    <w:rsid w:val="00D64E66"/>
    <w:rsid w:val="00D71AB8"/>
    <w:rsid w:val="00D71BF6"/>
    <w:rsid w:val="00D73B13"/>
    <w:rsid w:val="00D90891"/>
    <w:rsid w:val="00D923FB"/>
    <w:rsid w:val="00D92FE7"/>
    <w:rsid w:val="00D932DF"/>
    <w:rsid w:val="00D97DA6"/>
    <w:rsid w:val="00DA0BDD"/>
    <w:rsid w:val="00DA0F94"/>
    <w:rsid w:val="00DA6200"/>
    <w:rsid w:val="00DA668E"/>
    <w:rsid w:val="00DB7C98"/>
    <w:rsid w:val="00DC16BB"/>
    <w:rsid w:val="00DC3211"/>
    <w:rsid w:val="00DC42D9"/>
    <w:rsid w:val="00DC6A82"/>
    <w:rsid w:val="00DD524A"/>
    <w:rsid w:val="00DE29B6"/>
    <w:rsid w:val="00E04033"/>
    <w:rsid w:val="00E07356"/>
    <w:rsid w:val="00E16F36"/>
    <w:rsid w:val="00E21EAE"/>
    <w:rsid w:val="00E264AB"/>
    <w:rsid w:val="00E32B25"/>
    <w:rsid w:val="00E33B50"/>
    <w:rsid w:val="00E35E9A"/>
    <w:rsid w:val="00E40D6B"/>
    <w:rsid w:val="00E4106F"/>
    <w:rsid w:val="00E42B9A"/>
    <w:rsid w:val="00E45477"/>
    <w:rsid w:val="00E5480B"/>
    <w:rsid w:val="00E607A2"/>
    <w:rsid w:val="00E6186F"/>
    <w:rsid w:val="00E66271"/>
    <w:rsid w:val="00E70422"/>
    <w:rsid w:val="00E72908"/>
    <w:rsid w:val="00E76508"/>
    <w:rsid w:val="00E81BA8"/>
    <w:rsid w:val="00E917D2"/>
    <w:rsid w:val="00E9202B"/>
    <w:rsid w:val="00E960E6"/>
    <w:rsid w:val="00EA339D"/>
    <w:rsid w:val="00EB4381"/>
    <w:rsid w:val="00EB493F"/>
    <w:rsid w:val="00EB7E0E"/>
    <w:rsid w:val="00EC2326"/>
    <w:rsid w:val="00EC2F0F"/>
    <w:rsid w:val="00EC604E"/>
    <w:rsid w:val="00ED0561"/>
    <w:rsid w:val="00ED64F3"/>
    <w:rsid w:val="00EF08C4"/>
    <w:rsid w:val="00EF3FED"/>
    <w:rsid w:val="00EF55F1"/>
    <w:rsid w:val="00EF5CA8"/>
    <w:rsid w:val="00F00A05"/>
    <w:rsid w:val="00F00BB0"/>
    <w:rsid w:val="00F00E9B"/>
    <w:rsid w:val="00F0267D"/>
    <w:rsid w:val="00F04E14"/>
    <w:rsid w:val="00F10F84"/>
    <w:rsid w:val="00F112CD"/>
    <w:rsid w:val="00F11A11"/>
    <w:rsid w:val="00F12020"/>
    <w:rsid w:val="00F12B4E"/>
    <w:rsid w:val="00F156F3"/>
    <w:rsid w:val="00F21B05"/>
    <w:rsid w:val="00F27CC2"/>
    <w:rsid w:val="00F312DC"/>
    <w:rsid w:val="00F32A62"/>
    <w:rsid w:val="00F33775"/>
    <w:rsid w:val="00F34F34"/>
    <w:rsid w:val="00F40D34"/>
    <w:rsid w:val="00F421E1"/>
    <w:rsid w:val="00F45EC3"/>
    <w:rsid w:val="00F47EAB"/>
    <w:rsid w:val="00F50BCB"/>
    <w:rsid w:val="00F51EE0"/>
    <w:rsid w:val="00F52B9D"/>
    <w:rsid w:val="00F52C8E"/>
    <w:rsid w:val="00F552DC"/>
    <w:rsid w:val="00F56045"/>
    <w:rsid w:val="00F56509"/>
    <w:rsid w:val="00F634DB"/>
    <w:rsid w:val="00F66D99"/>
    <w:rsid w:val="00F745BE"/>
    <w:rsid w:val="00F83868"/>
    <w:rsid w:val="00F850AF"/>
    <w:rsid w:val="00F85762"/>
    <w:rsid w:val="00F85D89"/>
    <w:rsid w:val="00F85FE9"/>
    <w:rsid w:val="00F931E9"/>
    <w:rsid w:val="00F93414"/>
    <w:rsid w:val="00FA083D"/>
    <w:rsid w:val="00FA60AE"/>
    <w:rsid w:val="00FB19B5"/>
    <w:rsid w:val="00FB1FE8"/>
    <w:rsid w:val="00FB21EF"/>
    <w:rsid w:val="00FC06E9"/>
    <w:rsid w:val="00FC1161"/>
    <w:rsid w:val="00FC3914"/>
    <w:rsid w:val="00FC51C4"/>
    <w:rsid w:val="00FD00FD"/>
    <w:rsid w:val="00FD3C86"/>
    <w:rsid w:val="00FF21AA"/>
    <w:rsid w:val="00FF7AA7"/>
    <w:rsid w:val="17E20754"/>
    <w:rsid w:val="636559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9E66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2"/>
    </w:rPr>
  </w:style>
  <w:style w:type="paragraph" w:styleId="1">
    <w:name w:val="heading 1"/>
    <w:basedOn w:val="a"/>
    <w:next w:val="a"/>
    <w:link w:val="10"/>
    <w:uiPriority w:val="9"/>
    <w:qFormat/>
    <w:rsid w:val="000B52AF"/>
    <w:pPr>
      <w:keepNext/>
      <w:outlineLvl w:val="0"/>
    </w:pPr>
    <w:rPr>
      <w:rFonts w:asciiTheme="majorHAnsi" w:eastAsia="ＭＳ Ｐゴシック" w:hAnsiTheme="majorHAnsi" w:cstheme="majorBidi"/>
      <w:b/>
      <w:sz w:val="24"/>
      <w:szCs w:val="24"/>
    </w:rPr>
  </w:style>
  <w:style w:type="paragraph" w:styleId="2">
    <w:name w:val="heading 2"/>
    <w:basedOn w:val="a"/>
    <w:next w:val="a"/>
    <w:link w:val="20"/>
    <w:uiPriority w:val="9"/>
    <w:unhideWhenUsed/>
    <w:qFormat/>
    <w:rsid w:val="000B52AF"/>
    <w:pPr>
      <w:keepNext/>
      <w:outlineLvl w:val="1"/>
    </w:pPr>
    <w:rPr>
      <w:rFonts w:asciiTheme="majorHAnsi" w:eastAsia="ＭＳ Ｐゴシック" w:hAnsiTheme="majorHAnsi" w:cstheme="majorBidi"/>
    </w:rPr>
  </w:style>
  <w:style w:type="paragraph" w:styleId="3">
    <w:name w:val="heading 3"/>
    <w:basedOn w:val="a"/>
    <w:next w:val="a"/>
    <w:link w:val="30"/>
    <w:uiPriority w:val="9"/>
    <w:unhideWhenUsed/>
    <w:qFormat/>
    <w:rsid w:val="00322763"/>
    <w:pPr>
      <w:keepNext/>
      <w:ind w:leftChars="100" w:left="200" w:hangingChars="100" w:hanging="100"/>
      <w:outlineLvl w:val="2"/>
    </w:pPr>
    <w:rPr>
      <w:rFonts w:asciiTheme="majorHAnsi" w:hAnsiTheme="majorHAnsi" w:cstheme="majorBidi"/>
    </w:rPr>
  </w:style>
  <w:style w:type="paragraph" w:styleId="4">
    <w:name w:val="heading 4"/>
    <w:basedOn w:val="a"/>
    <w:next w:val="a"/>
    <w:link w:val="40"/>
    <w:uiPriority w:val="9"/>
    <w:unhideWhenUsed/>
    <w:qFormat/>
    <w:rsid w:val="00C2387D"/>
    <w:pPr>
      <w:keepNext/>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sz w:val="20"/>
    </w:rPr>
  </w:style>
  <w:style w:type="paragraph" w:customStyle="1" w:styleId="13">
    <w:name w:val="フッター1"/>
    <w:basedOn w:val="a"/>
    <w:pPr>
      <w:snapToGrid w:val="0"/>
      <w:jc w:val="left"/>
    </w:pPr>
    <w:rPr>
      <w:rFonts w:ascii="ＭＳ 明朝" w:hAnsi="ＭＳ 明朝"/>
      <w:sz w:val="20"/>
    </w:rPr>
  </w:style>
  <w:style w:type="character" w:customStyle="1" w:styleId="a3">
    <w:name w:val="フッター (文字)"/>
    <w:uiPriority w:val="99"/>
    <w:rPr>
      <w:rFonts w:ascii="ＭＳ 明朝" w:hAnsi="ＭＳ 明朝"/>
      <w:color w:val="000000"/>
    </w:rPr>
  </w:style>
  <w:style w:type="character" w:customStyle="1" w:styleId="14">
    <w:name w:val="ページ番号1"/>
    <w:basedOn w:val="a0"/>
  </w:style>
  <w:style w:type="paragraph" w:customStyle="1" w:styleId="15">
    <w:name w:val="ヘッダー1"/>
    <w:basedOn w:val="a"/>
    <w:pPr>
      <w:snapToGrid w:val="0"/>
      <w:jc w:val="left"/>
    </w:pPr>
    <w:rPr>
      <w:rFonts w:ascii="ＭＳ 明朝" w:hAnsi="ＭＳ 明朝"/>
      <w:sz w:val="20"/>
    </w:rPr>
  </w:style>
  <w:style w:type="character" w:customStyle="1" w:styleId="a4">
    <w:name w:val="ヘッダー (文字)"/>
    <w:uiPriority w:val="99"/>
    <w:rPr>
      <w:rFonts w:ascii="ＭＳ 明朝" w:hAnsi="ＭＳ 明朝"/>
      <w:color w:val="000000"/>
    </w:rPr>
  </w:style>
  <w:style w:type="paragraph" w:customStyle="1" w:styleId="16">
    <w:name w:val="吹き出し1"/>
    <w:basedOn w:val="a"/>
    <w:pPr>
      <w:jc w:val="left"/>
    </w:pPr>
    <w:rPr>
      <w:rFonts w:ascii="Arial" w:eastAsia="ＭＳ ゴシック" w:hAnsi="Arial"/>
      <w:sz w:val="18"/>
    </w:rPr>
  </w:style>
  <w:style w:type="character" w:customStyle="1" w:styleId="a5">
    <w:name w:val="吹き出し (文字)"/>
    <w:rPr>
      <w:rFonts w:ascii="Arial" w:eastAsia="ＭＳ ゴシック" w:hAnsi="Arial"/>
      <w:color w:val="000000"/>
      <w:sz w:val="18"/>
    </w:rPr>
  </w:style>
  <w:style w:type="paragraph" w:customStyle="1" w:styleId="17">
    <w:name w:val="表 (格子)1"/>
    <w:basedOn w:val="a"/>
    <w:rPr>
      <w:rFonts w:ascii="Century" w:hAnsi="Century"/>
      <w:sz w:val="20"/>
    </w:rPr>
  </w:style>
  <w:style w:type="paragraph" w:customStyle="1" w:styleId="18">
    <w:name w:val="リスト段落1"/>
    <w:basedOn w:val="a"/>
    <w:pPr>
      <w:ind w:left="1681"/>
      <w:jc w:val="left"/>
    </w:pPr>
    <w:rPr>
      <w:rFonts w:ascii="ＭＳ 明朝" w:hAnsi="ＭＳ 明朝"/>
      <w:sz w:val="20"/>
    </w:rPr>
  </w:style>
  <w:style w:type="paragraph" w:customStyle="1" w:styleId="19">
    <w:name w:val="変更箇所1"/>
    <w:basedOn w:val="a"/>
    <w:pPr>
      <w:jc w:val="left"/>
    </w:pPr>
    <w:rPr>
      <w:rFonts w:ascii="ＭＳ 明朝" w:hAnsi="ＭＳ 明朝"/>
      <w:sz w:val="20"/>
    </w:rPr>
  </w:style>
  <w:style w:type="paragraph" w:customStyle="1" w:styleId="a6">
    <w:name w:val="一太郎"/>
    <w:basedOn w:val="a"/>
    <w:rPr>
      <w:rFonts w:ascii="Century" w:hAnsi="Century"/>
      <w:sz w:val="20"/>
    </w:rPr>
  </w:style>
  <w:style w:type="paragraph" w:customStyle="1" w:styleId="100">
    <w:name w:val="表 (格子)10"/>
    <w:basedOn w:val="a"/>
    <w:pPr>
      <w:jc w:val="left"/>
    </w:pPr>
    <w:rPr>
      <w:rFonts w:ascii="Century" w:hAnsi="Century"/>
      <w:sz w:val="20"/>
    </w:rPr>
  </w:style>
  <w:style w:type="paragraph" w:customStyle="1" w:styleId="1a">
    <w:name w:val="記1"/>
    <w:basedOn w:val="a"/>
    <w:pPr>
      <w:jc w:val="center"/>
    </w:pPr>
    <w:rPr>
      <w:rFonts w:ascii="ＭＳ 明朝" w:hAnsi="ＭＳ 明朝"/>
      <w:sz w:val="21"/>
    </w:rPr>
  </w:style>
  <w:style w:type="table" w:styleId="a7">
    <w:name w:val="Table Grid"/>
    <w:basedOn w:val="a1"/>
    <w:uiPriority w:val="59"/>
    <w:rsid w:val="00A4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A42370"/>
    <w:pPr>
      <w:widowControl w:val="0"/>
      <w:overflowPunct w:val="0"/>
      <w:adjustRightInd w:val="0"/>
      <w:jc w:val="both"/>
      <w:textAlignment w:val="baseline"/>
    </w:pPr>
    <w:rPr>
      <w:rFonts w:ascii="ＭＳ 明朝" w:eastAsia="ＭＳ 明朝" w:hAnsi="ＭＳ 明朝" w:cs="ＭＳ 明朝"/>
      <w:color w:val="000000"/>
      <w:sz w:val="24"/>
      <w:szCs w:val="24"/>
    </w:rPr>
  </w:style>
  <w:style w:type="paragraph" w:styleId="a9">
    <w:name w:val="header"/>
    <w:basedOn w:val="a"/>
    <w:link w:val="1b"/>
    <w:uiPriority w:val="99"/>
    <w:unhideWhenUsed/>
    <w:rsid w:val="004731EC"/>
    <w:pPr>
      <w:tabs>
        <w:tab w:val="center" w:pos="4252"/>
        <w:tab w:val="right" w:pos="8504"/>
      </w:tabs>
      <w:snapToGrid w:val="0"/>
    </w:pPr>
  </w:style>
  <w:style w:type="character" w:customStyle="1" w:styleId="1b">
    <w:name w:val="ヘッダー (文字)1"/>
    <w:link w:val="a9"/>
    <w:uiPriority w:val="99"/>
    <w:rsid w:val="004731EC"/>
    <w:rPr>
      <w:rFonts w:ascii="Times New Roman" w:eastAsia="ＭＳ 明朝" w:hAnsi="Times New Roman"/>
      <w:color w:val="000000"/>
      <w:sz w:val="22"/>
    </w:rPr>
  </w:style>
  <w:style w:type="paragraph" w:styleId="aa">
    <w:name w:val="footer"/>
    <w:basedOn w:val="a"/>
    <w:link w:val="1c"/>
    <w:uiPriority w:val="99"/>
    <w:unhideWhenUsed/>
    <w:rsid w:val="004731EC"/>
    <w:pPr>
      <w:tabs>
        <w:tab w:val="center" w:pos="4252"/>
        <w:tab w:val="right" w:pos="8504"/>
      </w:tabs>
      <w:snapToGrid w:val="0"/>
    </w:pPr>
  </w:style>
  <w:style w:type="character" w:customStyle="1" w:styleId="1c">
    <w:name w:val="フッター (文字)1"/>
    <w:link w:val="aa"/>
    <w:uiPriority w:val="99"/>
    <w:rsid w:val="004731EC"/>
    <w:rPr>
      <w:rFonts w:ascii="Times New Roman" w:eastAsia="ＭＳ 明朝" w:hAnsi="Times New Roman"/>
      <w:color w:val="000000"/>
      <w:sz w:val="22"/>
    </w:rPr>
  </w:style>
  <w:style w:type="table" w:customStyle="1" w:styleId="21">
    <w:name w:val="表 (格子)2"/>
    <w:basedOn w:val="a1"/>
    <w:next w:val="a7"/>
    <w:uiPriority w:val="59"/>
    <w:rsid w:val="00734B1E"/>
    <w:rPr>
      <w:rFonts w:ascii="ＭＳ 明朝" w:eastAsia="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39"/>
    <w:rsid w:val="00950EEE"/>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348E8"/>
    <w:pPr>
      <w:widowControl w:val="0"/>
      <w:overflowPunct w:val="0"/>
      <w:jc w:val="both"/>
      <w:textAlignment w:val="baseline"/>
    </w:pPr>
    <w:rPr>
      <w:rFonts w:ascii="Times New Roman" w:eastAsia="ＭＳ 明朝" w:hAnsi="Times New Roman" w:cs="ＭＳ 明朝" w:hint="eastAsia"/>
      <w:color w:val="000000"/>
      <w:sz w:val="21"/>
    </w:rPr>
  </w:style>
  <w:style w:type="paragraph" w:styleId="ac">
    <w:name w:val="Note Heading"/>
    <w:basedOn w:val="a"/>
    <w:next w:val="a"/>
    <w:link w:val="ad"/>
    <w:uiPriority w:val="99"/>
    <w:unhideWhenUsed/>
    <w:rsid w:val="0071047D"/>
    <w:pPr>
      <w:overflowPunct/>
      <w:jc w:val="center"/>
      <w:textAlignment w:val="auto"/>
    </w:pPr>
    <w:rPr>
      <w:rFonts w:ascii="ＭＳ 明朝" w:hAnsi="ＭＳ 明朝" w:cs="Times New Roman" w:hint="default"/>
      <w:color w:val="auto"/>
      <w:spacing w:val="14"/>
      <w:sz w:val="24"/>
      <w:szCs w:val="24"/>
    </w:rPr>
  </w:style>
  <w:style w:type="character" w:customStyle="1" w:styleId="ad">
    <w:name w:val="記 (文字)"/>
    <w:link w:val="ac"/>
    <w:uiPriority w:val="99"/>
    <w:rsid w:val="0071047D"/>
    <w:rPr>
      <w:rFonts w:ascii="ＭＳ 明朝" w:eastAsia="ＭＳ 明朝" w:hAnsi="ＭＳ 明朝" w:cs="Times New Roman"/>
      <w:spacing w:val="14"/>
      <w:sz w:val="24"/>
      <w:szCs w:val="24"/>
    </w:rPr>
  </w:style>
  <w:style w:type="character" w:styleId="ae">
    <w:name w:val="annotation reference"/>
    <w:uiPriority w:val="99"/>
    <w:semiHidden/>
    <w:unhideWhenUsed/>
    <w:rsid w:val="00293096"/>
    <w:rPr>
      <w:sz w:val="18"/>
      <w:szCs w:val="18"/>
    </w:rPr>
  </w:style>
  <w:style w:type="paragraph" w:styleId="af">
    <w:name w:val="annotation text"/>
    <w:basedOn w:val="a"/>
    <w:link w:val="af0"/>
    <w:uiPriority w:val="99"/>
    <w:unhideWhenUsed/>
    <w:rsid w:val="00293096"/>
    <w:pPr>
      <w:jc w:val="left"/>
    </w:pPr>
  </w:style>
  <w:style w:type="character" w:customStyle="1" w:styleId="af0">
    <w:name w:val="コメント文字列 (文字)"/>
    <w:link w:val="af"/>
    <w:uiPriority w:val="99"/>
    <w:rsid w:val="00293096"/>
    <w:rPr>
      <w:rFonts w:ascii="Times New Roman" w:eastAsia="ＭＳ 明朝" w:hAnsi="Times New Roman"/>
      <w:color w:val="000000"/>
      <w:sz w:val="22"/>
    </w:rPr>
  </w:style>
  <w:style w:type="paragraph" w:styleId="af1">
    <w:name w:val="annotation subject"/>
    <w:basedOn w:val="af"/>
    <w:next w:val="af"/>
    <w:link w:val="af2"/>
    <w:uiPriority w:val="99"/>
    <w:semiHidden/>
    <w:unhideWhenUsed/>
    <w:rsid w:val="00293096"/>
    <w:rPr>
      <w:b/>
      <w:bCs/>
    </w:rPr>
  </w:style>
  <w:style w:type="character" w:customStyle="1" w:styleId="af2">
    <w:name w:val="コメント内容 (文字)"/>
    <w:link w:val="af1"/>
    <w:uiPriority w:val="99"/>
    <w:semiHidden/>
    <w:rsid w:val="00293096"/>
    <w:rPr>
      <w:rFonts w:ascii="Times New Roman" w:eastAsia="ＭＳ 明朝" w:hAnsi="Times New Roman"/>
      <w:b/>
      <w:bCs/>
      <w:color w:val="000000"/>
      <w:sz w:val="22"/>
    </w:rPr>
  </w:style>
  <w:style w:type="paragraph" w:styleId="af3">
    <w:name w:val="List Paragraph"/>
    <w:basedOn w:val="a"/>
    <w:uiPriority w:val="34"/>
    <w:qFormat/>
    <w:rsid w:val="00774281"/>
    <w:pPr>
      <w:ind w:leftChars="400" w:left="840"/>
    </w:pPr>
  </w:style>
  <w:style w:type="paragraph" w:styleId="af4">
    <w:name w:val="Revision"/>
    <w:hidden/>
    <w:uiPriority w:val="99"/>
    <w:semiHidden/>
    <w:rsid w:val="00C60BBB"/>
    <w:rPr>
      <w:rFonts w:ascii="Times New Roman" w:eastAsia="ＭＳ 明朝" w:hAnsi="Times New Roman" w:hint="eastAsia"/>
      <w:color w:val="000000"/>
      <w:sz w:val="22"/>
    </w:rPr>
  </w:style>
  <w:style w:type="paragraph" w:customStyle="1" w:styleId="paragraph">
    <w:name w:val="paragraph"/>
    <w:basedOn w:val="a"/>
    <w:rsid w:val="005F041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normaltextrun">
    <w:name w:val="normaltextrun"/>
    <w:basedOn w:val="a0"/>
    <w:rsid w:val="005F0418"/>
  </w:style>
  <w:style w:type="character" w:customStyle="1" w:styleId="eop">
    <w:name w:val="eop"/>
    <w:basedOn w:val="a0"/>
    <w:rsid w:val="005F0418"/>
  </w:style>
  <w:style w:type="paragraph" w:customStyle="1" w:styleId="pf0">
    <w:name w:val="pf0"/>
    <w:basedOn w:val="a"/>
    <w:rsid w:val="009919C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cf01">
    <w:name w:val="cf01"/>
    <w:basedOn w:val="a0"/>
    <w:rsid w:val="009919C6"/>
    <w:rPr>
      <w:rFonts w:ascii="Calibri" w:hAnsi="Calibri" w:cs="Calibri" w:hint="default"/>
      <w:sz w:val="18"/>
      <w:szCs w:val="18"/>
    </w:rPr>
  </w:style>
  <w:style w:type="character" w:customStyle="1" w:styleId="cf11">
    <w:name w:val="cf11"/>
    <w:basedOn w:val="a0"/>
    <w:rsid w:val="009919C6"/>
    <w:rPr>
      <w:rFonts w:ascii="Meiryo UI" w:eastAsia="Meiryo UI" w:hAnsi="Meiryo UI" w:hint="eastAsia"/>
      <w:sz w:val="18"/>
      <w:szCs w:val="18"/>
    </w:rPr>
  </w:style>
  <w:style w:type="character" w:customStyle="1" w:styleId="cf21">
    <w:name w:val="cf21"/>
    <w:basedOn w:val="a0"/>
    <w:rsid w:val="009919C6"/>
    <w:rPr>
      <w:rFonts w:ascii="Meiryo UI" w:eastAsia="Meiryo UI" w:hAnsi="Meiryo UI" w:hint="eastAsia"/>
      <w:sz w:val="18"/>
      <w:szCs w:val="18"/>
    </w:rPr>
  </w:style>
  <w:style w:type="character" w:customStyle="1" w:styleId="cf31">
    <w:name w:val="cf31"/>
    <w:basedOn w:val="a0"/>
    <w:rsid w:val="009919C6"/>
    <w:rPr>
      <w:rFonts w:ascii="Meiryo UI" w:eastAsia="Meiryo UI" w:hAnsi="Meiryo UI" w:hint="eastAsia"/>
      <w:sz w:val="18"/>
      <w:szCs w:val="18"/>
    </w:rPr>
  </w:style>
  <w:style w:type="table" w:customStyle="1" w:styleId="41">
    <w:name w:val="表 (格子)4"/>
    <w:basedOn w:val="a1"/>
    <w:next w:val="a7"/>
    <w:uiPriority w:val="59"/>
    <w:rsid w:val="00F83868"/>
    <w:pPr>
      <w:spacing w:after="160" w:line="259" w:lineRule="auto"/>
    </w:pPr>
    <w:rPr>
      <w:rFonts w:ascii="Century" w:eastAsia="ＭＳ 明朝" w:hAnsi="Century"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af6"/>
    <w:uiPriority w:val="10"/>
    <w:qFormat/>
    <w:rsid w:val="000B52AF"/>
    <w:pPr>
      <w:spacing w:before="240" w:after="120"/>
      <w:jc w:val="left"/>
      <w:outlineLvl w:val="0"/>
    </w:pPr>
    <w:rPr>
      <w:rFonts w:asciiTheme="majorHAnsi" w:eastAsia="ＭＳ ゴシック" w:hAnsiTheme="majorHAnsi" w:cstheme="majorBidi"/>
      <w:b/>
      <w:sz w:val="24"/>
      <w:szCs w:val="32"/>
    </w:rPr>
  </w:style>
  <w:style w:type="character" w:customStyle="1" w:styleId="af6">
    <w:name w:val="表題 (文字)"/>
    <w:basedOn w:val="a0"/>
    <w:link w:val="af5"/>
    <w:uiPriority w:val="10"/>
    <w:rsid w:val="000B52AF"/>
    <w:rPr>
      <w:rFonts w:asciiTheme="majorHAnsi" w:hAnsiTheme="majorHAnsi" w:cstheme="majorBidi"/>
      <w:b/>
      <w:color w:val="000000"/>
      <w:sz w:val="24"/>
      <w:szCs w:val="32"/>
    </w:rPr>
  </w:style>
  <w:style w:type="character" w:customStyle="1" w:styleId="10">
    <w:name w:val="見出し 1 (文字)"/>
    <w:basedOn w:val="a0"/>
    <w:link w:val="1"/>
    <w:uiPriority w:val="9"/>
    <w:rsid w:val="000B52AF"/>
    <w:rPr>
      <w:rFonts w:asciiTheme="majorHAnsi" w:eastAsia="ＭＳ Ｐゴシック" w:hAnsiTheme="majorHAnsi" w:cstheme="majorBidi"/>
      <w:b/>
      <w:color w:val="000000"/>
      <w:sz w:val="24"/>
      <w:szCs w:val="24"/>
    </w:rPr>
  </w:style>
  <w:style w:type="character" w:customStyle="1" w:styleId="20">
    <w:name w:val="見出し 2 (文字)"/>
    <w:basedOn w:val="a0"/>
    <w:link w:val="2"/>
    <w:uiPriority w:val="9"/>
    <w:rsid w:val="000B52AF"/>
    <w:rPr>
      <w:rFonts w:asciiTheme="majorHAnsi" w:eastAsia="ＭＳ Ｐゴシック" w:hAnsiTheme="majorHAnsi" w:cstheme="majorBidi"/>
      <w:color w:val="000000"/>
      <w:sz w:val="22"/>
    </w:rPr>
  </w:style>
  <w:style w:type="character" w:customStyle="1" w:styleId="30">
    <w:name w:val="見出し 3 (文字)"/>
    <w:basedOn w:val="a0"/>
    <w:link w:val="3"/>
    <w:uiPriority w:val="9"/>
    <w:rsid w:val="00322763"/>
    <w:rPr>
      <w:rFonts w:asciiTheme="majorHAnsi" w:eastAsia="ＭＳ 明朝" w:hAnsiTheme="majorHAnsi" w:cstheme="majorBidi"/>
      <w:color w:val="000000"/>
      <w:sz w:val="22"/>
    </w:rPr>
  </w:style>
  <w:style w:type="character" w:customStyle="1" w:styleId="40">
    <w:name w:val="見出し 4 (文字)"/>
    <w:basedOn w:val="a0"/>
    <w:link w:val="4"/>
    <w:uiPriority w:val="9"/>
    <w:rsid w:val="00C2387D"/>
    <w:rPr>
      <w:rFonts w:ascii="Times New Roman" w:eastAsia="ＭＳ 明朝" w:hAnsi="Times New Roman"/>
      <w:bCs/>
      <w:color w:val="000000"/>
      <w:sz w:val="22"/>
    </w:rPr>
  </w:style>
  <w:style w:type="table" w:customStyle="1" w:styleId="110">
    <w:name w:val="表 (格子)11"/>
    <w:basedOn w:val="a1"/>
    <w:next w:val="a7"/>
    <w:uiPriority w:val="59"/>
    <w:rsid w:val="00420F91"/>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7144">
      <w:bodyDiv w:val="1"/>
      <w:marLeft w:val="0"/>
      <w:marRight w:val="0"/>
      <w:marTop w:val="0"/>
      <w:marBottom w:val="0"/>
      <w:divBdr>
        <w:top w:val="none" w:sz="0" w:space="0" w:color="auto"/>
        <w:left w:val="none" w:sz="0" w:space="0" w:color="auto"/>
        <w:bottom w:val="none" w:sz="0" w:space="0" w:color="auto"/>
        <w:right w:val="none" w:sz="0" w:space="0" w:color="auto"/>
      </w:divBdr>
    </w:div>
    <w:div w:id="438138778">
      <w:bodyDiv w:val="1"/>
      <w:marLeft w:val="0"/>
      <w:marRight w:val="0"/>
      <w:marTop w:val="0"/>
      <w:marBottom w:val="0"/>
      <w:divBdr>
        <w:top w:val="none" w:sz="0" w:space="0" w:color="auto"/>
        <w:left w:val="none" w:sz="0" w:space="0" w:color="auto"/>
        <w:bottom w:val="none" w:sz="0" w:space="0" w:color="auto"/>
        <w:right w:val="none" w:sz="0" w:space="0" w:color="auto"/>
      </w:divBdr>
    </w:div>
    <w:div w:id="1446463586">
      <w:bodyDiv w:val="1"/>
      <w:marLeft w:val="0"/>
      <w:marRight w:val="0"/>
      <w:marTop w:val="0"/>
      <w:marBottom w:val="0"/>
      <w:divBdr>
        <w:top w:val="none" w:sz="0" w:space="0" w:color="auto"/>
        <w:left w:val="none" w:sz="0" w:space="0" w:color="auto"/>
        <w:bottom w:val="none" w:sz="0" w:space="0" w:color="auto"/>
        <w:right w:val="none" w:sz="0" w:space="0" w:color="auto"/>
      </w:divBdr>
      <w:divsChild>
        <w:div w:id="189030185">
          <w:marLeft w:val="0"/>
          <w:marRight w:val="0"/>
          <w:marTop w:val="0"/>
          <w:marBottom w:val="0"/>
          <w:divBdr>
            <w:top w:val="none" w:sz="0" w:space="0" w:color="auto"/>
            <w:left w:val="none" w:sz="0" w:space="0" w:color="auto"/>
            <w:bottom w:val="none" w:sz="0" w:space="0" w:color="auto"/>
            <w:right w:val="none" w:sz="0" w:space="0" w:color="auto"/>
          </w:divBdr>
        </w:div>
        <w:div w:id="279458758">
          <w:marLeft w:val="0"/>
          <w:marRight w:val="0"/>
          <w:marTop w:val="0"/>
          <w:marBottom w:val="0"/>
          <w:divBdr>
            <w:top w:val="none" w:sz="0" w:space="0" w:color="auto"/>
            <w:left w:val="none" w:sz="0" w:space="0" w:color="auto"/>
            <w:bottom w:val="none" w:sz="0" w:space="0" w:color="auto"/>
            <w:right w:val="none" w:sz="0" w:space="0" w:color="auto"/>
          </w:divBdr>
        </w:div>
        <w:div w:id="431896447">
          <w:marLeft w:val="0"/>
          <w:marRight w:val="0"/>
          <w:marTop w:val="0"/>
          <w:marBottom w:val="0"/>
          <w:divBdr>
            <w:top w:val="none" w:sz="0" w:space="0" w:color="auto"/>
            <w:left w:val="none" w:sz="0" w:space="0" w:color="auto"/>
            <w:bottom w:val="none" w:sz="0" w:space="0" w:color="auto"/>
            <w:right w:val="none" w:sz="0" w:space="0" w:color="auto"/>
          </w:divBdr>
        </w:div>
        <w:div w:id="573660215">
          <w:marLeft w:val="0"/>
          <w:marRight w:val="0"/>
          <w:marTop w:val="0"/>
          <w:marBottom w:val="0"/>
          <w:divBdr>
            <w:top w:val="none" w:sz="0" w:space="0" w:color="auto"/>
            <w:left w:val="none" w:sz="0" w:space="0" w:color="auto"/>
            <w:bottom w:val="none" w:sz="0" w:space="0" w:color="auto"/>
            <w:right w:val="none" w:sz="0" w:space="0" w:color="auto"/>
          </w:divBdr>
        </w:div>
        <w:div w:id="587924324">
          <w:marLeft w:val="0"/>
          <w:marRight w:val="0"/>
          <w:marTop w:val="0"/>
          <w:marBottom w:val="0"/>
          <w:divBdr>
            <w:top w:val="none" w:sz="0" w:space="0" w:color="auto"/>
            <w:left w:val="none" w:sz="0" w:space="0" w:color="auto"/>
            <w:bottom w:val="none" w:sz="0" w:space="0" w:color="auto"/>
            <w:right w:val="none" w:sz="0" w:space="0" w:color="auto"/>
          </w:divBdr>
        </w:div>
        <w:div w:id="660154872">
          <w:marLeft w:val="0"/>
          <w:marRight w:val="0"/>
          <w:marTop w:val="0"/>
          <w:marBottom w:val="0"/>
          <w:divBdr>
            <w:top w:val="none" w:sz="0" w:space="0" w:color="auto"/>
            <w:left w:val="none" w:sz="0" w:space="0" w:color="auto"/>
            <w:bottom w:val="none" w:sz="0" w:space="0" w:color="auto"/>
            <w:right w:val="none" w:sz="0" w:space="0" w:color="auto"/>
          </w:divBdr>
        </w:div>
        <w:div w:id="811407842">
          <w:marLeft w:val="0"/>
          <w:marRight w:val="0"/>
          <w:marTop w:val="0"/>
          <w:marBottom w:val="0"/>
          <w:divBdr>
            <w:top w:val="none" w:sz="0" w:space="0" w:color="auto"/>
            <w:left w:val="none" w:sz="0" w:space="0" w:color="auto"/>
            <w:bottom w:val="none" w:sz="0" w:space="0" w:color="auto"/>
            <w:right w:val="none" w:sz="0" w:space="0" w:color="auto"/>
          </w:divBdr>
        </w:div>
        <w:div w:id="1013920229">
          <w:marLeft w:val="0"/>
          <w:marRight w:val="0"/>
          <w:marTop w:val="0"/>
          <w:marBottom w:val="0"/>
          <w:divBdr>
            <w:top w:val="none" w:sz="0" w:space="0" w:color="auto"/>
            <w:left w:val="none" w:sz="0" w:space="0" w:color="auto"/>
            <w:bottom w:val="none" w:sz="0" w:space="0" w:color="auto"/>
            <w:right w:val="none" w:sz="0" w:space="0" w:color="auto"/>
          </w:divBdr>
        </w:div>
        <w:div w:id="1251430078">
          <w:marLeft w:val="0"/>
          <w:marRight w:val="0"/>
          <w:marTop w:val="0"/>
          <w:marBottom w:val="0"/>
          <w:divBdr>
            <w:top w:val="none" w:sz="0" w:space="0" w:color="auto"/>
            <w:left w:val="none" w:sz="0" w:space="0" w:color="auto"/>
            <w:bottom w:val="none" w:sz="0" w:space="0" w:color="auto"/>
            <w:right w:val="none" w:sz="0" w:space="0" w:color="auto"/>
          </w:divBdr>
        </w:div>
        <w:div w:id="1263881960">
          <w:marLeft w:val="0"/>
          <w:marRight w:val="0"/>
          <w:marTop w:val="0"/>
          <w:marBottom w:val="0"/>
          <w:divBdr>
            <w:top w:val="none" w:sz="0" w:space="0" w:color="auto"/>
            <w:left w:val="none" w:sz="0" w:space="0" w:color="auto"/>
            <w:bottom w:val="none" w:sz="0" w:space="0" w:color="auto"/>
            <w:right w:val="none" w:sz="0" w:space="0" w:color="auto"/>
          </w:divBdr>
        </w:div>
        <w:div w:id="1302076777">
          <w:marLeft w:val="0"/>
          <w:marRight w:val="0"/>
          <w:marTop w:val="0"/>
          <w:marBottom w:val="0"/>
          <w:divBdr>
            <w:top w:val="none" w:sz="0" w:space="0" w:color="auto"/>
            <w:left w:val="none" w:sz="0" w:space="0" w:color="auto"/>
            <w:bottom w:val="none" w:sz="0" w:space="0" w:color="auto"/>
            <w:right w:val="none" w:sz="0" w:space="0" w:color="auto"/>
          </w:divBdr>
        </w:div>
        <w:div w:id="1565413149">
          <w:marLeft w:val="0"/>
          <w:marRight w:val="0"/>
          <w:marTop w:val="0"/>
          <w:marBottom w:val="0"/>
          <w:divBdr>
            <w:top w:val="none" w:sz="0" w:space="0" w:color="auto"/>
            <w:left w:val="none" w:sz="0" w:space="0" w:color="auto"/>
            <w:bottom w:val="none" w:sz="0" w:space="0" w:color="auto"/>
            <w:right w:val="none" w:sz="0" w:space="0" w:color="auto"/>
          </w:divBdr>
        </w:div>
        <w:div w:id="1907842170">
          <w:marLeft w:val="0"/>
          <w:marRight w:val="0"/>
          <w:marTop w:val="0"/>
          <w:marBottom w:val="0"/>
          <w:divBdr>
            <w:top w:val="none" w:sz="0" w:space="0" w:color="auto"/>
            <w:left w:val="none" w:sz="0" w:space="0" w:color="auto"/>
            <w:bottom w:val="none" w:sz="0" w:space="0" w:color="auto"/>
            <w:right w:val="none" w:sz="0" w:space="0" w:color="auto"/>
          </w:divBdr>
        </w:div>
      </w:divsChild>
    </w:div>
    <w:div w:id="1803427793">
      <w:bodyDiv w:val="1"/>
      <w:marLeft w:val="0"/>
      <w:marRight w:val="0"/>
      <w:marTop w:val="0"/>
      <w:marBottom w:val="0"/>
      <w:divBdr>
        <w:top w:val="none" w:sz="0" w:space="0" w:color="auto"/>
        <w:left w:val="none" w:sz="0" w:space="0" w:color="auto"/>
        <w:bottom w:val="none" w:sz="0" w:space="0" w:color="auto"/>
        <w:right w:val="none" w:sz="0" w:space="0" w:color="auto"/>
      </w:divBdr>
      <w:divsChild>
        <w:div w:id="42215059">
          <w:marLeft w:val="0"/>
          <w:marRight w:val="0"/>
          <w:marTop w:val="0"/>
          <w:marBottom w:val="0"/>
          <w:divBdr>
            <w:top w:val="none" w:sz="0" w:space="0" w:color="auto"/>
            <w:left w:val="none" w:sz="0" w:space="0" w:color="auto"/>
            <w:bottom w:val="none" w:sz="0" w:space="0" w:color="auto"/>
            <w:right w:val="none" w:sz="0" w:space="0" w:color="auto"/>
          </w:divBdr>
        </w:div>
        <w:div w:id="56369755">
          <w:marLeft w:val="0"/>
          <w:marRight w:val="0"/>
          <w:marTop w:val="0"/>
          <w:marBottom w:val="0"/>
          <w:divBdr>
            <w:top w:val="none" w:sz="0" w:space="0" w:color="auto"/>
            <w:left w:val="none" w:sz="0" w:space="0" w:color="auto"/>
            <w:bottom w:val="none" w:sz="0" w:space="0" w:color="auto"/>
            <w:right w:val="none" w:sz="0" w:space="0" w:color="auto"/>
          </w:divBdr>
        </w:div>
        <w:div w:id="70936384">
          <w:marLeft w:val="0"/>
          <w:marRight w:val="0"/>
          <w:marTop w:val="0"/>
          <w:marBottom w:val="0"/>
          <w:divBdr>
            <w:top w:val="none" w:sz="0" w:space="0" w:color="auto"/>
            <w:left w:val="none" w:sz="0" w:space="0" w:color="auto"/>
            <w:bottom w:val="none" w:sz="0" w:space="0" w:color="auto"/>
            <w:right w:val="none" w:sz="0" w:space="0" w:color="auto"/>
          </w:divBdr>
          <w:divsChild>
            <w:div w:id="1854761768">
              <w:marLeft w:val="-75"/>
              <w:marRight w:val="0"/>
              <w:marTop w:val="30"/>
              <w:marBottom w:val="30"/>
              <w:divBdr>
                <w:top w:val="none" w:sz="0" w:space="0" w:color="auto"/>
                <w:left w:val="none" w:sz="0" w:space="0" w:color="auto"/>
                <w:bottom w:val="none" w:sz="0" w:space="0" w:color="auto"/>
                <w:right w:val="none" w:sz="0" w:space="0" w:color="auto"/>
              </w:divBdr>
              <w:divsChild>
                <w:div w:id="80034358">
                  <w:marLeft w:val="0"/>
                  <w:marRight w:val="0"/>
                  <w:marTop w:val="0"/>
                  <w:marBottom w:val="0"/>
                  <w:divBdr>
                    <w:top w:val="none" w:sz="0" w:space="0" w:color="auto"/>
                    <w:left w:val="none" w:sz="0" w:space="0" w:color="auto"/>
                    <w:bottom w:val="none" w:sz="0" w:space="0" w:color="auto"/>
                    <w:right w:val="none" w:sz="0" w:space="0" w:color="auto"/>
                  </w:divBdr>
                  <w:divsChild>
                    <w:div w:id="147670795">
                      <w:marLeft w:val="0"/>
                      <w:marRight w:val="0"/>
                      <w:marTop w:val="0"/>
                      <w:marBottom w:val="0"/>
                      <w:divBdr>
                        <w:top w:val="none" w:sz="0" w:space="0" w:color="auto"/>
                        <w:left w:val="none" w:sz="0" w:space="0" w:color="auto"/>
                        <w:bottom w:val="none" w:sz="0" w:space="0" w:color="auto"/>
                        <w:right w:val="none" w:sz="0" w:space="0" w:color="auto"/>
                      </w:divBdr>
                    </w:div>
                  </w:divsChild>
                </w:div>
                <w:div w:id="131679154">
                  <w:marLeft w:val="0"/>
                  <w:marRight w:val="0"/>
                  <w:marTop w:val="0"/>
                  <w:marBottom w:val="0"/>
                  <w:divBdr>
                    <w:top w:val="none" w:sz="0" w:space="0" w:color="auto"/>
                    <w:left w:val="none" w:sz="0" w:space="0" w:color="auto"/>
                    <w:bottom w:val="none" w:sz="0" w:space="0" w:color="auto"/>
                    <w:right w:val="none" w:sz="0" w:space="0" w:color="auto"/>
                  </w:divBdr>
                  <w:divsChild>
                    <w:div w:id="2047287071">
                      <w:marLeft w:val="0"/>
                      <w:marRight w:val="0"/>
                      <w:marTop w:val="0"/>
                      <w:marBottom w:val="0"/>
                      <w:divBdr>
                        <w:top w:val="none" w:sz="0" w:space="0" w:color="auto"/>
                        <w:left w:val="none" w:sz="0" w:space="0" w:color="auto"/>
                        <w:bottom w:val="none" w:sz="0" w:space="0" w:color="auto"/>
                        <w:right w:val="none" w:sz="0" w:space="0" w:color="auto"/>
                      </w:divBdr>
                    </w:div>
                  </w:divsChild>
                </w:div>
                <w:div w:id="246306452">
                  <w:marLeft w:val="0"/>
                  <w:marRight w:val="0"/>
                  <w:marTop w:val="0"/>
                  <w:marBottom w:val="0"/>
                  <w:divBdr>
                    <w:top w:val="none" w:sz="0" w:space="0" w:color="auto"/>
                    <w:left w:val="none" w:sz="0" w:space="0" w:color="auto"/>
                    <w:bottom w:val="none" w:sz="0" w:space="0" w:color="auto"/>
                    <w:right w:val="none" w:sz="0" w:space="0" w:color="auto"/>
                  </w:divBdr>
                  <w:divsChild>
                    <w:div w:id="1992054397">
                      <w:marLeft w:val="0"/>
                      <w:marRight w:val="0"/>
                      <w:marTop w:val="0"/>
                      <w:marBottom w:val="0"/>
                      <w:divBdr>
                        <w:top w:val="none" w:sz="0" w:space="0" w:color="auto"/>
                        <w:left w:val="none" w:sz="0" w:space="0" w:color="auto"/>
                        <w:bottom w:val="none" w:sz="0" w:space="0" w:color="auto"/>
                        <w:right w:val="none" w:sz="0" w:space="0" w:color="auto"/>
                      </w:divBdr>
                    </w:div>
                  </w:divsChild>
                </w:div>
                <w:div w:id="433670091">
                  <w:marLeft w:val="0"/>
                  <w:marRight w:val="0"/>
                  <w:marTop w:val="0"/>
                  <w:marBottom w:val="0"/>
                  <w:divBdr>
                    <w:top w:val="none" w:sz="0" w:space="0" w:color="auto"/>
                    <w:left w:val="none" w:sz="0" w:space="0" w:color="auto"/>
                    <w:bottom w:val="none" w:sz="0" w:space="0" w:color="auto"/>
                    <w:right w:val="none" w:sz="0" w:space="0" w:color="auto"/>
                  </w:divBdr>
                  <w:divsChild>
                    <w:div w:id="2108505079">
                      <w:marLeft w:val="0"/>
                      <w:marRight w:val="0"/>
                      <w:marTop w:val="0"/>
                      <w:marBottom w:val="0"/>
                      <w:divBdr>
                        <w:top w:val="none" w:sz="0" w:space="0" w:color="auto"/>
                        <w:left w:val="none" w:sz="0" w:space="0" w:color="auto"/>
                        <w:bottom w:val="none" w:sz="0" w:space="0" w:color="auto"/>
                        <w:right w:val="none" w:sz="0" w:space="0" w:color="auto"/>
                      </w:divBdr>
                    </w:div>
                  </w:divsChild>
                </w:div>
                <w:div w:id="822964488">
                  <w:marLeft w:val="0"/>
                  <w:marRight w:val="0"/>
                  <w:marTop w:val="0"/>
                  <w:marBottom w:val="0"/>
                  <w:divBdr>
                    <w:top w:val="none" w:sz="0" w:space="0" w:color="auto"/>
                    <w:left w:val="none" w:sz="0" w:space="0" w:color="auto"/>
                    <w:bottom w:val="none" w:sz="0" w:space="0" w:color="auto"/>
                    <w:right w:val="none" w:sz="0" w:space="0" w:color="auto"/>
                  </w:divBdr>
                  <w:divsChild>
                    <w:div w:id="1200781098">
                      <w:marLeft w:val="0"/>
                      <w:marRight w:val="0"/>
                      <w:marTop w:val="0"/>
                      <w:marBottom w:val="0"/>
                      <w:divBdr>
                        <w:top w:val="none" w:sz="0" w:space="0" w:color="auto"/>
                        <w:left w:val="none" w:sz="0" w:space="0" w:color="auto"/>
                        <w:bottom w:val="none" w:sz="0" w:space="0" w:color="auto"/>
                        <w:right w:val="none" w:sz="0" w:space="0" w:color="auto"/>
                      </w:divBdr>
                    </w:div>
                  </w:divsChild>
                </w:div>
                <w:div w:id="829250730">
                  <w:marLeft w:val="0"/>
                  <w:marRight w:val="0"/>
                  <w:marTop w:val="0"/>
                  <w:marBottom w:val="0"/>
                  <w:divBdr>
                    <w:top w:val="none" w:sz="0" w:space="0" w:color="auto"/>
                    <w:left w:val="none" w:sz="0" w:space="0" w:color="auto"/>
                    <w:bottom w:val="none" w:sz="0" w:space="0" w:color="auto"/>
                    <w:right w:val="none" w:sz="0" w:space="0" w:color="auto"/>
                  </w:divBdr>
                  <w:divsChild>
                    <w:div w:id="215706993">
                      <w:marLeft w:val="0"/>
                      <w:marRight w:val="0"/>
                      <w:marTop w:val="0"/>
                      <w:marBottom w:val="0"/>
                      <w:divBdr>
                        <w:top w:val="none" w:sz="0" w:space="0" w:color="auto"/>
                        <w:left w:val="none" w:sz="0" w:space="0" w:color="auto"/>
                        <w:bottom w:val="none" w:sz="0" w:space="0" w:color="auto"/>
                        <w:right w:val="none" w:sz="0" w:space="0" w:color="auto"/>
                      </w:divBdr>
                    </w:div>
                  </w:divsChild>
                </w:div>
                <w:div w:id="842665535">
                  <w:marLeft w:val="0"/>
                  <w:marRight w:val="0"/>
                  <w:marTop w:val="0"/>
                  <w:marBottom w:val="0"/>
                  <w:divBdr>
                    <w:top w:val="none" w:sz="0" w:space="0" w:color="auto"/>
                    <w:left w:val="none" w:sz="0" w:space="0" w:color="auto"/>
                    <w:bottom w:val="none" w:sz="0" w:space="0" w:color="auto"/>
                    <w:right w:val="none" w:sz="0" w:space="0" w:color="auto"/>
                  </w:divBdr>
                  <w:divsChild>
                    <w:div w:id="1510482881">
                      <w:marLeft w:val="0"/>
                      <w:marRight w:val="0"/>
                      <w:marTop w:val="0"/>
                      <w:marBottom w:val="0"/>
                      <w:divBdr>
                        <w:top w:val="none" w:sz="0" w:space="0" w:color="auto"/>
                        <w:left w:val="none" w:sz="0" w:space="0" w:color="auto"/>
                        <w:bottom w:val="none" w:sz="0" w:space="0" w:color="auto"/>
                        <w:right w:val="none" w:sz="0" w:space="0" w:color="auto"/>
                      </w:divBdr>
                    </w:div>
                  </w:divsChild>
                </w:div>
                <w:div w:id="849105468">
                  <w:marLeft w:val="0"/>
                  <w:marRight w:val="0"/>
                  <w:marTop w:val="0"/>
                  <w:marBottom w:val="0"/>
                  <w:divBdr>
                    <w:top w:val="none" w:sz="0" w:space="0" w:color="auto"/>
                    <w:left w:val="none" w:sz="0" w:space="0" w:color="auto"/>
                    <w:bottom w:val="none" w:sz="0" w:space="0" w:color="auto"/>
                    <w:right w:val="none" w:sz="0" w:space="0" w:color="auto"/>
                  </w:divBdr>
                  <w:divsChild>
                    <w:div w:id="1476875735">
                      <w:marLeft w:val="0"/>
                      <w:marRight w:val="0"/>
                      <w:marTop w:val="0"/>
                      <w:marBottom w:val="0"/>
                      <w:divBdr>
                        <w:top w:val="none" w:sz="0" w:space="0" w:color="auto"/>
                        <w:left w:val="none" w:sz="0" w:space="0" w:color="auto"/>
                        <w:bottom w:val="none" w:sz="0" w:space="0" w:color="auto"/>
                        <w:right w:val="none" w:sz="0" w:space="0" w:color="auto"/>
                      </w:divBdr>
                    </w:div>
                  </w:divsChild>
                </w:div>
                <w:div w:id="1040711787">
                  <w:marLeft w:val="0"/>
                  <w:marRight w:val="0"/>
                  <w:marTop w:val="0"/>
                  <w:marBottom w:val="0"/>
                  <w:divBdr>
                    <w:top w:val="none" w:sz="0" w:space="0" w:color="auto"/>
                    <w:left w:val="none" w:sz="0" w:space="0" w:color="auto"/>
                    <w:bottom w:val="none" w:sz="0" w:space="0" w:color="auto"/>
                    <w:right w:val="none" w:sz="0" w:space="0" w:color="auto"/>
                  </w:divBdr>
                  <w:divsChild>
                    <w:div w:id="268197916">
                      <w:marLeft w:val="0"/>
                      <w:marRight w:val="0"/>
                      <w:marTop w:val="0"/>
                      <w:marBottom w:val="0"/>
                      <w:divBdr>
                        <w:top w:val="none" w:sz="0" w:space="0" w:color="auto"/>
                        <w:left w:val="none" w:sz="0" w:space="0" w:color="auto"/>
                        <w:bottom w:val="none" w:sz="0" w:space="0" w:color="auto"/>
                        <w:right w:val="none" w:sz="0" w:space="0" w:color="auto"/>
                      </w:divBdr>
                    </w:div>
                  </w:divsChild>
                </w:div>
                <w:div w:id="1111440735">
                  <w:marLeft w:val="0"/>
                  <w:marRight w:val="0"/>
                  <w:marTop w:val="0"/>
                  <w:marBottom w:val="0"/>
                  <w:divBdr>
                    <w:top w:val="none" w:sz="0" w:space="0" w:color="auto"/>
                    <w:left w:val="none" w:sz="0" w:space="0" w:color="auto"/>
                    <w:bottom w:val="none" w:sz="0" w:space="0" w:color="auto"/>
                    <w:right w:val="none" w:sz="0" w:space="0" w:color="auto"/>
                  </w:divBdr>
                  <w:divsChild>
                    <w:div w:id="115176484">
                      <w:marLeft w:val="0"/>
                      <w:marRight w:val="0"/>
                      <w:marTop w:val="0"/>
                      <w:marBottom w:val="0"/>
                      <w:divBdr>
                        <w:top w:val="none" w:sz="0" w:space="0" w:color="auto"/>
                        <w:left w:val="none" w:sz="0" w:space="0" w:color="auto"/>
                        <w:bottom w:val="none" w:sz="0" w:space="0" w:color="auto"/>
                        <w:right w:val="none" w:sz="0" w:space="0" w:color="auto"/>
                      </w:divBdr>
                    </w:div>
                  </w:divsChild>
                </w:div>
                <w:div w:id="1267038557">
                  <w:marLeft w:val="0"/>
                  <w:marRight w:val="0"/>
                  <w:marTop w:val="0"/>
                  <w:marBottom w:val="0"/>
                  <w:divBdr>
                    <w:top w:val="none" w:sz="0" w:space="0" w:color="auto"/>
                    <w:left w:val="none" w:sz="0" w:space="0" w:color="auto"/>
                    <w:bottom w:val="none" w:sz="0" w:space="0" w:color="auto"/>
                    <w:right w:val="none" w:sz="0" w:space="0" w:color="auto"/>
                  </w:divBdr>
                  <w:divsChild>
                    <w:div w:id="1780252116">
                      <w:marLeft w:val="0"/>
                      <w:marRight w:val="0"/>
                      <w:marTop w:val="0"/>
                      <w:marBottom w:val="0"/>
                      <w:divBdr>
                        <w:top w:val="none" w:sz="0" w:space="0" w:color="auto"/>
                        <w:left w:val="none" w:sz="0" w:space="0" w:color="auto"/>
                        <w:bottom w:val="none" w:sz="0" w:space="0" w:color="auto"/>
                        <w:right w:val="none" w:sz="0" w:space="0" w:color="auto"/>
                      </w:divBdr>
                    </w:div>
                  </w:divsChild>
                </w:div>
                <w:div w:id="1684942401">
                  <w:marLeft w:val="0"/>
                  <w:marRight w:val="0"/>
                  <w:marTop w:val="0"/>
                  <w:marBottom w:val="0"/>
                  <w:divBdr>
                    <w:top w:val="none" w:sz="0" w:space="0" w:color="auto"/>
                    <w:left w:val="none" w:sz="0" w:space="0" w:color="auto"/>
                    <w:bottom w:val="none" w:sz="0" w:space="0" w:color="auto"/>
                    <w:right w:val="none" w:sz="0" w:space="0" w:color="auto"/>
                  </w:divBdr>
                  <w:divsChild>
                    <w:div w:id="20758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49">
          <w:marLeft w:val="0"/>
          <w:marRight w:val="0"/>
          <w:marTop w:val="0"/>
          <w:marBottom w:val="0"/>
          <w:divBdr>
            <w:top w:val="none" w:sz="0" w:space="0" w:color="auto"/>
            <w:left w:val="none" w:sz="0" w:space="0" w:color="auto"/>
            <w:bottom w:val="none" w:sz="0" w:space="0" w:color="auto"/>
            <w:right w:val="none" w:sz="0" w:space="0" w:color="auto"/>
          </w:divBdr>
          <w:divsChild>
            <w:div w:id="758910310">
              <w:marLeft w:val="-75"/>
              <w:marRight w:val="0"/>
              <w:marTop w:val="30"/>
              <w:marBottom w:val="30"/>
              <w:divBdr>
                <w:top w:val="none" w:sz="0" w:space="0" w:color="auto"/>
                <w:left w:val="none" w:sz="0" w:space="0" w:color="auto"/>
                <w:bottom w:val="none" w:sz="0" w:space="0" w:color="auto"/>
                <w:right w:val="none" w:sz="0" w:space="0" w:color="auto"/>
              </w:divBdr>
              <w:divsChild>
                <w:div w:id="130370842">
                  <w:marLeft w:val="0"/>
                  <w:marRight w:val="0"/>
                  <w:marTop w:val="0"/>
                  <w:marBottom w:val="0"/>
                  <w:divBdr>
                    <w:top w:val="none" w:sz="0" w:space="0" w:color="auto"/>
                    <w:left w:val="none" w:sz="0" w:space="0" w:color="auto"/>
                    <w:bottom w:val="none" w:sz="0" w:space="0" w:color="auto"/>
                    <w:right w:val="none" w:sz="0" w:space="0" w:color="auto"/>
                  </w:divBdr>
                  <w:divsChild>
                    <w:div w:id="788551456">
                      <w:marLeft w:val="0"/>
                      <w:marRight w:val="0"/>
                      <w:marTop w:val="0"/>
                      <w:marBottom w:val="0"/>
                      <w:divBdr>
                        <w:top w:val="none" w:sz="0" w:space="0" w:color="auto"/>
                        <w:left w:val="none" w:sz="0" w:space="0" w:color="auto"/>
                        <w:bottom w:val="none" w:sz="0" w:space="0" w:color="auto"/>
                        <w:right w:val="none" w:sz="0" w:space="0" w:color="auto"/>
                      </w:divBdr>
                    </w:div>
                  </w:divsChild>
                </w:div>
                <w:div w:id="142814610">
                  <w:marLeft w:val="0"/>
                  <w:marRight w:val="0"/>
                  <w:marTop w:val="0"/>
                  <w:marBottom w:val="0"/>
                  <w:divBdr>
                    <w:top w:val="none" w:sz="0" w:space="0" w:color="auto"/>
                    <w:left w:val="none" w:sz="0" w:space="0" w:color="auto"/>
                    <w:bottom w:val="none" w:sz="0" w:space="0" w:color="auto"/>
                    <w:right w:val="none" w:sz="0" w:space="0" w:color="auto"/>
                  </w:divBdr>
                  <w:divsChild>
                    <w:div w:id="572280224">
                      <w:marLeft w:val="0"/>
                      <w:marRight w:val="0"/>
                      <w:marTop w:val="0"/>
                      <w:marBottom w:val="0"/>
                      <w:divBdr>
                        <w:top w:val="none" w:sz="0" w:space="0" w:color="auto"/>
                        <w:left w:val="none" w:sz="0" w:space="0" w:color="auto"/>
                        <w:bottom w:val="none" w:sz="0" w:space="0" w:color="auto"/>
                        <w:right w:val="none" w:sz="0" w:space="0" w:color="auto"/>
                      </w:divBdr>
                    </w:div>
                  </w:divsChild>
                </w:div>
                <w:div w:id="250283056">
                  <w:marLeft w:val="0"/>
                  <w:marRight w:val="0"/>
                  <w:marTop w:val="0"/>
                  <w:marBottom w:val="0"/>
                  <w:divBdr>
                    <w:top w:val="none" w:sz="0" w:space="0" w:color="auto"/>
                    <w:left w:val="none" w:sz="0" w:space="0" w:color="auto"/>
                    <w:bottom w:val="none" w:sz="0" w:space="0" w:color="auto"/>
                    <w:right w:val="none" w:sz="0" w:space="0" w:color="auto"/>
                  </w:divBdr>
                  <w:divsChild>
                    <w:div w:id="2072846719">
                      <w:marLeft w:val="0"/>
                      <w:marRight w:val="0"/>
                      <w:marTop w:val="0"/>
                      <w:marBottom w:val="0"/>
                      <w:divBdr>
                        <w:top w:val="none" w:sz="0" w:space="0" w:color="auto"/>
                        <w:left w:val="none" w:sz="0" w:space="0" w:color="auto"/>
                        <w:bottom w:val="none" w:sz="0" w:space="0" w:color="auto"/>
                        <w:right w:val="none" w:sz="0" w:space="0" w:color="auto"/>
                      </w:divBdr>
                    </w:div>
                  </w:divsChild>
                </w:div>
                <w:div w:id="466555406">
                  <w:marLeft w:val="0"/>
                  <w:marRight w:val="0"/>
                  <w:marTop w:val="0"/>
                  <w:marBottom w:val="0"/>
                  <w:divBdr>
                    <w:top w:val="none" w:sz="0" w:space="0" w:color="auto"/>
                    <w:left w:val="none" w:sz="0" w:space="0" w:color="auto"/>
                    <w:bottom w:val="none" w:sz="0" w:space="0" w:color="auto"/>
                    <w:right w:val="none" w:sz="0" w:space="0" w:color="auto"/>
                  </w:divBdr>
                  <w:divsChild>
                    <w:div w:id="241918039">
                      <w:marLeft w:val="0"/>
                      <w:marRight w:val="0"/>
                      <w:marTop w:val="0"/>
                      <w:marBottom w:val="0"/>
                      <w:divBdr>
                        <w:top w:val="none" w:sz="0" w:space="0" w:color="auto"/>
                        <w:left w:val="none" w:sz="0" w:space="0" w:color="auto"/>
                        <w:bottom w:val="none" w:sz="0" w:space="0" w:color="auto"/>
                        <w:right w:val="none" w:sz="0" w:space="0" w:color="auto"/>
                      </w:divBdr>
                    </w:div>
                  </w:divsChild>
                </w:div>
                <w:div w:id="507064478">
                  <w:marLeft w:val="0"/>
                  <w:marRight w:val="0"/>
                  <w:marTop w:val="0"/>
                  <w:marBottom w:val="0"/>
                  <w:divBdr>
                    <w:top w:val="none" w:sz="0" w:space="0" w:color="auto"/>
                    <w:left w:val="none" w:sz="0" w:space="0" w:color="auto"/>
                    <w:bottom w:val="none" w:sz="0" w:space="0" w:color="auto"/>
                    <w:right w:val="none" w:sz="0" w:space="0" w:color="auto"/>
                  </w:divBdr>
                  <w:divsChild>
                    <w:div w:id="107092644">
                      <w:marLeft w:val="0"/>
                      <w:marRight w:val="0"/>
                      <w:marTop w:val="0"/>
                      <w:marBottom w:val="0"/>
                      <w:divBdr>
                        <w:top w:val="none" w:sz="0" w:space="0" w:color="auto"/>
                        <w:left w:val="none" w:sz="0" w:space="0" w:color="auto"/>
                        <w:bottom w:val="none" w:sz="0" w:space="0" w:color="auto"/>
                        <w:right w:val="none" w:sz="0" w:space="0" w:color="auto"/>
                      </w:divBdr>
                    </w:div>
                  </w:divsChild>
                </w:div>
                <w:div w:id="607472055">
                  <w:marLeft w:val="0"/>
                  <w:marRight w:val="0"/>
                  <w:marTop w:val="0"/>
                  <w:marBottom w:val="0"/>
                  <w:divBdr>
                    <w:top w:val="none" w:sz="0" w:space="0" w:color="auto"/>
                    <w:left w:val="none" w:sz="0" w:space="0" w:color="auto"/>
                    <w:bottom w:val="none" w:sz="0" w:space="0" w:color="auto"/>
                    <w:right w:val="none" w:sz="0" w:space="0" w:color="auto"/>
                  </w:divBdr>
                  <w:divsChild>
                    <w:div w:id="1220243328">
                      <w:marLeft w:val="0"/>
                      <w:marRight w:val="0"/>
                      <w:marTop w:val="0"/>
                      <w:marBottom w:val="0"/>
                      <w:divBdr>
                        <w:top w:val="none" w:sz="0" w:space="0" w:color="auto"/>
                        <w:left w:val="none" w:sz="0" w:space="0" w:color="auto"/>
                        <w:bottom w:val="none" w:sz="0" w:space="0" w:color="auto"/>
                        <w:right w:val="none" w:sz="0" w:space="0" w:color="auto"/>
                      </w:divBdr>
                    </w:div>
                  </w:divsChild>
                </w:div>
                <w:div w:id="885601039">
                  <w:marLeft w:val="0"/>
                  <w:marRight w:val="0"/>
                  <w:marTop w:val="0"/>
                  <w:marBottom w:val="0"/>
                  <w:divBdr>
                    <w:top w:val="none" w:sz="0" w:space="0" w:color="auto"/>
                    <w:left w:val="none" w:sz="0" w:space="0" w:color="auto"/>
                    <w:bottom w:val="none" w:sz="0" w:space="0" w:color="auto"/>
                    <w:right w:val="none" w:sz="0" w:space="0" w:color="auto"/>
                  </w:divBdr>
                  <w:divsChild>
                    <w:div w:id="1732270701">
                      <w:marLeft w:val="0"/>
                      <w:marRight w:val="0"/>
                      <w:marTop w:val="0"/>
                      <w:marBottom w:val="0"/>
                      <w:divBdr>
                        <w:top w:val="none" w:sz="0" w:space="0" w:color="auto"/>
                        <w:left w:val="none" w:sz="0" w:space="0" w:color="auto"/>
                        <w:bottom w:val="none" w:sz="0" w:space="0" w:color="auto"/>
                        <w:right w:val="none" w:sz="0" w:space="0" w:color="auto"/>
                      </w:divBdr>
                    </w:div>
                  </w:divsChild>
                </w:div>
                <w:div w:id="907691808">
                  <w:marLeft w:val="0"/>
                  <w:marRight w:val="0"/>
                  <w:marTop w:val="0"/>
                  <w:marBottom w:val="0"/>
                  <w:divBdr>
                    <w:top w:val="none" w:sz="0" w:space="0" w:color="auto"/>
                    <w:left w:val="none" w:sz="0" w:space="0" w:color="auto"/>
                    <w:bottom w:val="none" w:sz="0" w:space="0" w:color="auto"/>
                    <w:right w:val="none" w:sz="0" w:space="0" w:color="auto"/>
                  </w:divBdr>
                  <w:divsChild>
                    <w:div w:id="1878854425">
                      <w:marLeft w:val="0"/>
                      <w:marRight w:val="0"/>
                      <w:marTop w:val="0"/>
                      <w:marBottom w:val="0"/>
                      <w:divBdr>
                        <w:top w:val="none" w:sz="0" w:space="0" w:color="auto"/>
                        <w:left w:val="none" w:sz="0" w:space="0" w:color="auto"/>
                        <w:bottom w:val="none" w:sz="0" w:space="0" w:color="auto"/>
                        <w:right w:val="none" w:sz="0" w:space="0" w:color="auto"/>
                      </w:divBdr>
                    </w:div>
                  </w:divsChild>
                </w:div>
                <w:div w:id="936600024">
                  <w:marLeft w:val="0"/>
                  <w:marRight w:val="0"/>
                  <w:marTop w:val="0"/>
                  <w:marBottom w:val="0"/>
                  <w:divBdr>
                    <w:top w:val="none" w:sz="0" w:space="0" w:color="auto"/>
                    <w:left w:val="none" w:sz="0" w:space="0" w:color="auto"/>
                    <w:bottom w:val="none" w:sz="0" w:space="0" w:color="auto"/>
                    <w:right w:val="none" w:sz="0" w:space="0" w:color="auto"/>
                  </w:divBdr>
                  <w:divsChild>
                    <w:div w:id="591009164">
                      <w:marLeft w:val="0"/>
                      <w:marRight w:val="0"/>
                      <w:marTop w:val="0"/>
                      <w:marBottom w:val="0"/>
                      <w:divBdr>
                        <w:top w:val="none" w:sz="0" w:space="0" w:color="auto"/>
                        <w:left w:val="none" w:sz="0" w:space="0" w:color="auto"/>
                        <w:bottom w:val="none" w:sz="0" w:space="0" w:color="auto"/>
                        <w:right w:val="none" w:sz="0" w:space="0" w:color="auto"/>
                      </w:divBdr>
                    </w:div>
                  </w:divsChild>
                </w:div>
                <w:div w:id="1164467249">
                  <w:marLeft w:val="0"/>
                  <w:marRight w:val="0"/>
                  <w:marTop w:val="0"/>
                  <w:marBottom w:val="0"/>
                  <w:divBdr>
                    <w:top w:val="none" w:sz="0" w:space="0" w:color="auto"/>
                    <w:left w:val="none" w:sz="0" w:space="0" w:color="auto"/>
                    <w:bottom w:val="none" w:sz="0" w:space="0" w:color="auto"/>
                    <w:right w:val="none" w:sz="0" w:space="0" w:color="auto"/>
                  </w:divBdr>
                  <w:divsChild>
                    <w:div w:id="881866938">
                      <w:marLeft w:val="0"/>
                      <w:marRight w:val="0"/>
                      <w:marTop w:val="0"/>
                      <w:marBottom w:val="0"/>
                      <w:divBdr>
                        <w:top w:val="none" w:sz="0" w:space="0" w:color="auto"/>
                        <w:left w:val="none" w:sz="0" w:space="0" w:color="auto"/>
                        <w:bottom w:val="none" w:sz="0" w:space="0" w:color="auto"/>
                        <w:right w:val="none" w:sz="0" w:space="0" w:color="auto"/>
                      </w:divBdr>
                    </w:div>
                  </w:divsChild>
                </w:div>
                <w:div w:id="1172064579">
                  <w:marLeft w:val="0"/>
                  <w:marRight w:val="0"/>
                  <w:marTop w:val="0"/>
                  <w:marBottom w:val="0"/>
                  <w:divBdr>
                    <w:top w:val="none" w:sz="0" w:space="0" w:color="auto"/>
                    <w:left w:val="none" w:sz="0" w:space="0" w:color="auto"/>
                    <w:bottom w:val="none" w:sz="0" w:space="0" w:color="auto"/>
                    <w:right w:val="none" w:sz="0" w:space="0" w:color="auto"/>
                  </w:divBdr>
                  <w:divsChild>
                    <w:div w:id="537284502">
                      <w:marLeft w:val="0"/>
                      <w:marRight w:val="0"/>
                      <w:marTop w:val="0"/>
                      <w:marBottom w:val="0"/>
                      <w:divBdr>
                        <w:top w:val="none" w:sz="0" w:space="0" w:color="auto"/>
                        <w:left w:val="none" w:sz="0" w:space="0" w:color="auto"/>
                        <w:bottom w:val="none" w:sz="0" w:space="0" w:color="auto"/>
                        <w:right w:val="none" w:sz="0" w:space="0" w:color="auto"/>
                      </w:divBdr>
                    </w:div>
                  </w:divsChild>
                </w:div>
                <w:div w:id="1392462666">
                  <w:marLeft w:val="0"/>
                  <w:marRight w:val="0"/>
                  <w:marTop w:val="0"/>
                  <w:marBottom w:val="0"/>
                  <w:divBdr>
                    <w:top w:val="none" w:sz="0" w:space="0" w:color="auto"/>
                    <w:left w:val="none" w:sz="0" w:space="0" w:color="auto"/>
                    <w:bottom w:val="none" w:sz="0" w:space="0" w:color="auto"/>
                    <w:right w:val="none" w:sz="0" w:space="0" w:color="auto"/>
                  </w:divBdr>
                  <w:divsChild>
                    <w:div w:id="1162163246">
                      <w:marLeft w:val="0"/>
                      <w:marRight w:val="0"/>
                      <w:marTop w:val="0"/>
                      <w:marBottom w:val="0"/>
                      <w:divBdr>
                        <w:top w:val="none" w:sz="0" w:space="0" w:color="auto"/>
                        <w:left w:val="none" w:sz="0" w:space="0" w:color="auto"/>
                        <w:bottom w:val="none" w:sz="0" w:space="0" w:color="auto"/>
                        <w:right w:val="none" w:sz="0" w:space="0" w:color="auto"/>
                      </w:divBdr>
                    </w:div>
                  </w:divsChild>
                </w:div>
                <w:div w:id="1405834377">
                  <w:marLeft w:val="0"/>
                  <w:marRight w:val="0"/>
                  <w:marTop w:val="0"/>
                  <w:marBottom w:val="0"/>
                  <w:divBdr>
                    <w:top w:val="none" w:sz="0" w:space="0" w:color="auto"/>
                    <w:left w:val="none" w:sz="0" w:space="0" w:color="auto"/>
                    <w:bottom w:val="none" w:sz="0" w:space="0" w:color="auto"/>
                    <w:right w:val="none" w:sz="0" w:space="0" w:color="auto"/>
                  </w:divBdr>
                  <w:divsChild>
                    <w:div w:id="1074815669">
                      <w:marLeft w:val="0"/>
                      <w:marRight w:val="0"/>
                      <w:marTop w:val="0"/>
                      <w:marBottom w:val="0"/>
                      <w:divBdr>
                        <w:top w:val="none" w:sz="0" w:space="0" w:color="auto"/>
                        <w:left w:val="none" w:sz="0" w:space="0" w:color="auto"/>
                        <w:bottom w:val="none" w:sz="0" w:space="0" w:color="auto"/>
                        <w:right w:val="none" w:sz="0" w:space="0" w:color="auto"/>
                      </w:divBdr>
                    </w:div>
                  </w:divsChild>
                </w:div>
                <w:div w:id="1666324724">
                  <w:marLeft w:val="0"/>
                  <w:marRight w:val="0"/>
                  <w:marTop w:val="0"/>
                  <w:marBottom w:val="0"/>
                  <w:divBdr>
                    <w:top w:val="none" w:sz="0" w:space="0" w:color="auto"/>
                    <w:left w:val="none" w:sz="0" w:space="0" w:color="auto"/>
                    <w:bottom w:val="none" w:sz="0" w:space="0" w:color="auto"/>
                    <w:right w:val="none" w:sz="0" w:space="0" w:color="auto"/>
                  </w:divBdr>
                  <w:divsChild>
                    <w:div w:id="1714426927">
                      <w:marLeft w:val="0"/>
                      <w:marRight w:val="0"/>
                      <w:marTop w:val="0"/>
                      <w:marBottom w:val="0"/>
                      <w:divBdr>
                        <w:top w:val="none" w:sz="0" w:space="0" w:color="auto"/>
                        <w:left w:val="none" w:sz="0" w:space="0" w:color="auto"/>
                        <w:bottom w:val="none" w:sz="0" w:space="0" w:color="auto"/>
                        <w:right w:val="none" w:sz="0" w:space="0" w:color="auto"/>
                      </w:divBdr>
                    </w:div>
                  </w:divsChild>
                </w:div>
                <w:div w:id="1793472550">
                  <w:marLeft w:val="0"/>
                  <w:marRight w:val="0"/>
                  <w:marTop w:val="0"/>
                  <w:marBottom w:val="0"/>
                  <w:divBdr>
                    <w:top w:val="none" w:sz="0" w:space="0" w:color="auto"/>
                    <w:left w:val="none" w:sz="0" w:space="0" w:color="auto"/>
                    <w:bottom w:val="none" w:sz="0" w:space="0" w:color="auto"/>
                    <w:right w:val="none" w:sz="0" w:space="0" w:color="auto"/>
                  </w:divBdr>
                  <w:divsChild>
                    <w:div w:id="910433648">
                      <w:marLeft w:val="0"/>
                      <w:marRight w:val="0"/>
                      <w:marTop w:val="0"/>
                      <w:marBottom w:val="0"/>
                      <w:divBdr>
                        <w:top w:val="none" w:sz="0" w:space="0" w:color="auto"/>
                        <w:left w:val="none" w:sz="0" w:space="0" w:color="auto"/>
                        <w:bottom w:val="none" w:sz="0" w:space="0" w:color="auto"/>
                        <w:right w:val="none" w:sz="0" w:space="0" w:color="auto"/>
                      </w:divBdr>
                    </w:div>
                  </w:divsChild>
                </w:div>
                <w:div w:id="1794908950">
                  <w:marLeft w:val="0"/>
                  <w:marRight w:val="0"/>
                  <w:marTop w:val="0"/>
                  <w:marBottom w:val="0"/>
                  <w:divBdr>
                    <w:top w:val="none" w:sz="0" w:space="0" w:color="auto"/>
                    <w:left w:val="none" w:sz="0" w:space="0" w:color="auto"/>
                    <w:bottom w:val="none" w:sz="0" w:space="0" w:color="auto"/>
                    <w:right w:val="none" w:sz="0" w:space="0" w:color="auto"/>
                  </w:divBdr>
                  <w:divsChild>
                    <w:div w:id="505095363">
                      <w:marLeft w:val="0"/>
                      <w:marRight w:val="0"/>
                      <w:marTop w:val="0"/>
                      <w:marBottom w:val="0"/>
                      <w:divBdr>
                        <w:top w:val="none" w:sz="0" w:space="0" w:color="auto"/>
                        <w:left w:val="none" w:sz="0" w:space="0" w:color="auto"/>
                        <w:bottom w:val="none" w:sz="0" w:space="0" w:color="auto"/>
                        <w:right w:val="none" w:sz="0" w:space="0" w:color="auto"/>
                      </w:divBdr>
                    </w:div>
                  </w:divsChild>
                </w:div>
                <w:div w:id="1848985147">
                  <w:marLeft w:val="0"/>
                  <w:marRight w:val="0"/>
                  <w:marTop w:val="0"/>
                  <w:marBottom w:val="0"/>
                  <w:divBdr>
                    <w:top w:val="none" w:sz="0" w:space="0" w:color="auto"/>
                    <w:left w:val="none" w:sz="0" w:space="0" w:color="auto"/>
                    <w:bottom w:val="none" w:sz="0" w:space="0" w:color="auto"/>
                    <w:right w:val="none" w:sz="0" w:space="0" w:color="auto"/>
                  </w:divBdr>
                  <w:divsChild>
                    <w:div w:id="526214647">
                      <w:marLeft w:val="0"/>
                      <w:marRight w:val="0"/>
                      <w:marTop w:val="0"/>
                      <w:marBottom w:val="0"/>
                      <w:divBdr>
                        <w:top w:val="none" w:sz="0" w:space="0" w:color="auto"/>
                        <w:left w:val="none" w:sz="0" w:space="0" w:color="auto"/>
                        <w:bottom w:val="none" w:sz="0" w:space="0" w:color="auto"/>
                        <w:right w:val="none" w:sz="0" w:space="0" w:color="auto"/>
                      </w:divBdr>
                    </w:div>
                  </w:divsChild>
                </w:div>
                <w:div w:id="1904292651">
                  <w:marLeft w:val="0"/>
                  <w:marRight w:val="0"/>
                  <w:marTop w:val="0"/>
                  <w:marBottom w:val="0"/>
                  <w:divBdr>
                    <w:top w:val="none" w:sz="0" w:space="0" w:color="auto"/>
                    <w:left w:val="none" w:sz="0" w:space="0" w:color="auto"/>
                    <w:bottom w:val="none" w:sz="0" w:space="0" w:color="auto"/>
                    <w:right w:val="none" w:sz="0" w:space="0" w:color="auto"/>
                  </w:divBdr>
                  <w:divsChild>
                    <w:div w:id="1858041774">
                      <w:marLeft w:val="0"/>
                      <w:marRight w:val="0"/>
                      <w:marTop w:val="0"/>
                      <w:marBottom w:val="0"/>
                      <w:divBdr>
                        <w:top w:val="none" w:sz="0" w:space="0" w:color="auto"/>
                        <w:left w:val="none" w:sz="0" w:space="0" w:color="auto"/>
                        <w:bottom w:val="none" w:sz="0" w:space="0" w:color="auto"/>
                        <w:right w:val="none" w:sz="0" w:space="0" w:color="auto"/>
                      </w:divBdr>
                    </w:div>
                  </w:divsChild>
                </w:div>
                <w:div w:id="2080253071">
                  <w:marLeft w:val="0"/>
                  <w:marRight w:val="0"/>
                  <w:marTop w:val="0"/>
                  <w:marBottom w:val="0"/>
                  <w:divBdr>
                    <w:top w:val="none" w:sz="0" w:space="0" w:color="auto"/>
                    <w:left w:val="none" w:sz="0" w:space="0" w:color="auto"/>
                    <w:bottom w:val="none" w:sz="0" w:space="0" w:color="auto"/>
                    <w:right w:val="none" w:sz="0" w:space="0" w:color="auto"/>
                  </w:divBdr>
                  <w:divsChild>
                    <w:div w:id="996881488">
                      <w:marLeft w:val="0"/>
                      <w:marRight w:val="0"/>
                      <w:marTop w:val="0"/>
                      <w:marBottom w:val="0"/>
                      <w:divBdr>
                        <w:top w:val="none" w:sz="0" w:space="0" w:color="auto"/>
                        <w:left w:val="none" w:sz="0" w:space="0" w:color="auto"/>
                        <w:bottom w:val="none" w:sz="0" w:space="0" w:color="auto"/>
                        <w:right w:val="none" w:sz="0" w:space="0" w:color="auto"/>
                      </w:divBdr>
                    </w:div>
                  </w:divsChild>
                </w:div>
                <w:div w:id="2125615558">
                  <w:marLeft w:val="0"/>
                  <w:marRight w:val="0"/>
                  <w:marTop w:val="0"/>
                  <w:marBottom w:val="0"/>
                  <w:divBdr>
                    <w:top w:val="none" w:sz="0" w:space="0" w:color="auto"/>
                    <w:left w:val="none" w:sz="0" w:space="0" w:color="auto"/>
                    <w:bottom w:val="none" w:sz="0" w:space="0" w:color="auto"/>
                    <w:right w:val="none" w:sz="0" w:space="0" w:color="auto"/>
                  </w:divBdr>
                  <w:divsChild>
                    <w:div w:id="917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9892">
          <w:marLeft w:val="0"/>
          <w:marRight w:val="0"/>
          <w:marTop w:val="0"/>
          <w:marBottom w:val="0"/>
          <w:divBdr>
            <w:top w:val="none" w:sz="0" w:space="0" w:color="auto"/>
            <w:left w:val="none" w:sz="0" w:space="0" w:color="auto"/>
            <w:bottom w:val="none" w:sz="0" w:space="0" w:color="auto"/>
            <w:right w:val="none" w:sz="0" w:space="0" w:color="auto"/>
          </w:divBdr>
        </w:div>
        <w:div w:id="145901555">
          <w:marLeft w:val="0"/>
          <w:marRight w:val="0"/>
          <w:marTop w:val="0"/>
          <w:marBottom w:val="0"/>
          <w:divBdr>
            <w:top w:val="none" w:sz="0" w:space="0" w:color="auto"/>
            <w:left w:val="none" w:sz="0" w:space="0" w:color="auto"/>
            <w:bottom w:val="none" w:sz="0" w:space="0" w:color="auto"/>
            <w:right w:val="none" w:sz="0" w:space="0" w:color="auto"/>
          </w:divBdr>
        </w:div>
        <w:div w:id="202669121">
          <w:marLeft w:val="0"/>
          <w:marRight w:val="0"/>
          <w:marTop w:val="0"/>
          <w:marBottom w:val="0"/>
          <w:divBdr>
            <w:top w:val="none" w:sz="0" w:space="0" w:color="auto"/>
            <w:left w:val="none" w:sz="0" w:space="0" w:color="auto"/>
            <w:bottom w:val="none" w:sz="0" w:space="0" w:color="auto"/>
            <w:right w:val="none" w:sz="0" w:space="0" w:color="auto"/>
          </w:divBdr>
        </w:div>
        <w:div w:id="222568689">
          <w:marLeft w:val="0"/>
          <w:marRight w:val="0"/>
          <w:marTop w:val="0"/>
          <w:marBottom w:val="0"/>
          <w:divBdr>
            <w:top w:val="none" w:sz="0" w:space="0" w:color="auto"/>
            <w:left w:val="none" w:sz="0" w:space="0" w:color="auto"/>
            <w:bottom w:val="none" w:sz="0" w:space="0" w:color="auto"/>
            <w:right w:val="none" w:sz="0" w:space="0" w:color="auto"/>
          </w:divBdr>
        </w:div>
        <w:div w:id="303512043">
          <w:marLeft w:val="0"/>
          <w:marRight w:val="0"/>
          <w:marTop w:val="0"/>
          <w:marBottom w:val="0"/>
          <w:divBdr>
            <w:top w:val="none" w:sz="0" w:space="0" w:color="auto"/>
            <w:left w:val="none" w:sz="0" w:space="0" w:color="auto"/>
            <w:bottom w:val="none" w:sz="0" w:space="0" w:color="auto"/>
            <w:right w:val="none" w:sz="0" w:space="0" w:color="auto"/>
          </w:divBdr>
        </w:div>
        <w:div w:id="409499567">
          <w:marLeft w:val="0"/>
          <w:marRight w:val="0"/>
          <w:marTop w:val="0"/>
          <w:marBottom w:val="0"/>
          <w:divBdr>
            <w:top w:val="none" w:sz="0" w:space="0" w:color="auto"/>
            <w:left w:val="none" w:sz="0" w:space="0" w:color="auto"/>
            <w:bottom w:val="none" w:sz="0" w:space="0" w:color="auto"/>
            <w:right w:val="none" w:sz="0" w:space="0" w:color="auto"/>
          </w:divBdr>
        </w:div>
        <w:div w:id="415713250">
          <w:marLeft w:val="0"/>
          <w:marRight w:val="0"/>
          <w:marTop w:val="0"/>
          <w:marBottom w:val="0"/>
          <w:divBdr>
            <w:top w:val="none" w:sz="0" w:space="0" w:color="auto"/>
            <w:left w:val="none" w:sz="0" w:space="0" w:color="auto"/>
            <w:bottom w:val="none" w:sz="0" w:space="0" w:color="auto"/>
            <w:right w:val="none" w:sz="0" w:space="0" w:color="auto"/>
          </w:divBdr>
        </w:div>
        <w:div w:id="444933286">
          <w:marLeft w:val="0"/>
          <w:marRight w:val="0"/>
          <w:marTop w:val="0"/>
          <w:marBottom w:val="0"/>
          <w:divBdr>
            <w:top w:val="none" w:sz="0" w:space="0" w:color="auto"/>
            <w:left w:val="none" w:sz="0" w:space="0" w:color="auto"/>
            <w:bottom w:val="none" w:sz="0" w:space="0" w:color="auto"/>
            <w:right w:val="none" w:sz="0" w:space="0" w:color="auto"/>
          </w:divBdr>
        </w:div>
        <w:div w:id="467010943">
          <w:marLeft w:val="0"/>
          <w:marRight w:val="0"/>
          <w:marTop w:val="0"/>
          <w:marBottom w:val="0"/>
          <w:divBdr>
            <w:top w:val="none" w:sz="0" w:space="0" w:color="auto"/>
            <w:left w:val="none" w:sz="0" w:space="0" w:color="auto"/>
            <w:bottom w:val="none" w:sz="0" w:space="0" w:color="auto"/>
            <w:right w:val="none" w:sz="0" w:space="0" w:color="auto"/>
          </w:divBdr>
        </w:div>
        <w:div w:id="585698670">
          <w:marLeft w:val="0"/>
          <w:marRight w:val="0"/>
          <w:marTop w:val="0"/>
          <w:marBottom w:val="0"/>
          <w:divBdr>
            <w:top w:val="none" w:sz="0" w:space="0" w:color="auto"/>
            <w:left w:val="none" w:sz="0" w:space="0" w:color="auto"/>
            <w:bottom w:val="none" w:sz="0" w:space="0" w:color="auto"/>
            <w:right w:val="none" w:sz="0" w:space="0" w:color="auto"/>
          </w:divBdr>
        </w:div>
        <w:div w:id="613748408">
          <w:marLeft w:val="0"/>
          <w:marRight w:val="0"/>
          <w:marTop w:val="0"/>
          <w:marBottom w:val="0"/>
          <w:divBdr>
            <w:top w:val="none" w:sz="0" w:space="0" w:color="auto"/>
            <w:left w:val="none" w:sz="0" w:space="0" w:color="auto"/>
            <w:bottom w:val="none" w:sz="0" w:space="0" w:color="auto"/>
            <w:right w:val="none" w:sz="0" w:space="0" w:color="auto"/>
          </w:divBdr>
        </w:div>
        <w:div w:id="642006297">
          <w:marLeft w:val="0"/>
          <w:marRight w:val="0"/>
          <w:marTop w:val="0"/>
          <w:marBottom w:val="0"/>
          <w:divBdr>
            <w:top w:val="none" w:sz="0" w:space="0" w:color="auto"/>
            <w:left w:val="none" w:sz="0" w:space="0" w:color="auto"/>
            <w:bottom w:val="none" w:sz="0" w:space="0" w:color="auto"/>
            <w:right w:val="none" w:sz="0" w:space="0" w:color="auto"/>
          </w:divBdr>
        </w:div>
        <w:div w:id="860434082">
          <w:marLeft w:val="0"/>
          <w:marRight w:val="0"/>
          <w:marTop w:val="0"/>
          <w:marBottom w:val="0"/>
          <w:divBdr>
            <w:top w:val="none" w:sz="0" w:space="0" w:color="auto"/>
            <w:left w:val="none" w:sz="0" w:space="0" w:color="auto"/>
            <w:bottom w:val="none" w:sz="0" w:space="0" w:color="auto"/>
            <w:right w:val="none" w:sz="0" w:space="0" w:color="auto"/>
          </w:divBdr>
        </w:div>
        <w:div w:id="888341502">
          <w:marLeft w:val="0"/>
          <w:marRight w:val="0"/>
          <w:marTop w:val="0"/>
          <w:marBottom w:val="0"/>
          <w:divBdr>
            <w:top w:val="none" w:sz="0" w:space="0" w:color="auto"/>
            <w:left w:val="none" w:sz="0" w:space="0" w:color="auto"/>
            <w:bottom w:val="none" w:sz="0" w:space="0" w:color="auto"/>
            <w:right w:val="none" w:sz="0" w:space="0" w:color="auto"/>
          </w:divBdr>
        </w:div>
        <w:div w:id="916743840">
          <w:marLeft w:val="0"/>
          <w:marRight w:val="0"/>
          <w:marTop w:val="0"/>
          <w:marBottom w:val="0"/>
          <w:divBdr>
            <w:top w:val="none" w:sz="0" w:space="0" w:color="auto"/>
            <w:left w:val="none" w:sz="0" w:space="0" w:color="auto"/>
            <w:bottom w:val="none" w:sz="0" w:space="0" w:color="auto"/>
            <w:right w:val="none" w:sz="0" w:space="0" w:color="auto"/>
          </w:divBdr>
        </w:div>
        <w:div w:id="988708153">
          <w:marLeft w:val="0"/>
          <w:marRight w:val="0"/>
          <w:marTop w:val="0"/>
          <w:marBottom w:val="0"/>
          <w:divBdr>
            <w:top w:val="none" w:sz="0" w:space="0" w:color="auto"/>
            <w:left w:val="none" w:sz="0" w:space="0" w:color="auto"/>
            <w:bottom w:val="none" w:sz="0" w:space="0" w:color="auto"/>
            <w:right w:val="none" w:sz="0" w:space="0" w:color="auto"/>
          </w:divBdr>
        </w:div>
        <w:div w:id="1087848126">
          <w:marLeft w:val="0"/>
          <w:marRight w:val="0"/>
          <w:marTop w:val="0"/>
          <w:marBottom w:val="0"/>
          <w:divBdr>
            <w:top w:val="none" w:sz="0" w:space="0" w:color="auto"/>
            <w:left w:val="none" w:sz="0" w:space="0" w:color="auto"/>
            <w:bottom w:val="none" w:sz="0" w:space="0" w:color="auto"/>
            <w:right w:val="none" w:sz="0" w:space="0" w:color="auto"/>
          </w:divBdr>
        </w:div>
        <w:div w:id="1127432325">
          <w:marLeft w:val="0"/>
          <w:marRight w:val="0"/>
          <w:marTop w:val="0"/>
          <w:marBottom w:val="0"/>
          <w:divBdr>
            <w:top w:val="none" w:sz="0" w:space="0" w:color="auto"/>
            <w:left w:val="none" w:sz="0" w:space="0" w:color="auto"/>
            <w:bottom w:val="none" w:sz="0" w:space="0" w:color="auto"/>
            <w:right w:val="none" w:sz="0" w:space="0" w:color="auto"/>
          </w:divBdr>
        </w:div>
        <w:div w:id="1167205818">
          <w:marLeft w:val="0"/>
          <w:marRight w:val="0"/>
          <w:marTop w:val="0"/>
          <w:marBottom w:val="0"/>
          <w:divBdr>
            <w:top w:val="none" w:sz="0" w:space="0" w:color="auto"/>
            <w:left w:val="none" w:sz="0" w:space="0" w:color="auto"/>
            <w:bottom w:val="none" w:sz="0" w:space="0" w:color="auto"/>
            <w:right w:val="none" w:sz="0" w:space="0" w:color="auto"/>
          </w:divBdr>
        </w:div>
        <w:div w:id="1270578318">
          <w:marLeft w:val="0"/>
          <w:marRight w:val="0"/>
          <w:marTop w:val="0"/>
          <w:marBottom w:val="0"/>
          <w:divBdr>
            <w:top w:val="none" w:sz="0" w:space="0" w:color="auto"/>
            <w:left w:val="none" w:sz="0" w:space="0" w:color="auto"/>
            <w:bottom w:val="none" w:sz="0" w:space="0" w:color="auto"/>
            <w:right w:val="none" w:sz="0" w:space="0" w:color="auto"/>
          </w:divBdr>
        </w:div>
        <w:div w:id="1271156904">
          <w:marLeft w:val="0"/>
          <w:marRight w:val="0"/>
          <w:marTop w:val="0"/>
          <w:marBottom w:val="0"/>
          <w:divBdr>
            <w:top w:val="none" w:sz="0" w:space="0" w:color="auto"/>
            <w:left w:val="none" w:sz="0" w:space="0" w:color="auto"/>
            <w:bottom w:val="none" w:sz="0" w:space="0" w:color="auto"/>
            <w:right w:val="none" w:sz="0" w:space="0" w:color="auto"/>
          </w:divBdr>
        </w:div>
        <w:div w:id="1306163472">
          <w:marLeft w:val="0"/>
          <w:marRight w:val="0"/>
          <w:marTop w:val="0"/>
          <w:marBottom w:val="0"/>
          <w:divBdr>
            <w:top w:val="none" w:sz="0" w:space="0" w:color="auto"/>
            <w:left w:val="none" w:sz="0" w:space="0" w:color="auto"/>
            <w:bottom w:val="none" w:sz="0" w:space="0" w:color="auto"/>
            <w:right w:val="none" w:sz="0" w:space="0" w:color="auto"/>
          </w:divBdr>
        </w:div>
        <w:div w:id="1306816825">
          <w:marLeft w:val="0"/>
          <w:marRight w:val="0"/>
          <w:marTop w:val="0"/>
          <w:marBottom w:val="0"/>
          <w:divBdr>
            <w:top w:val="none" w:sz="0" w:space="0" w:color="auto"/>
            <w:left w:val="none" w:sz="0" w:space="0" w:color="auto"/>
            <w:bottom w:val="none" w:sz="0" w:space="0" w:color="auto"/>
            <w:right w:val="none" w:sz="0" w:space="0" w:color="auto"/>
          </w:divBdr>
        </w:div>
        <w:div w:id="1468166346">
          <w:marLeft w:val="0"/>
          <w:marRight w:val="0"/>
          <w:marTop w:val="0"/>
          <w:marBottom w:val="0"/>
          <w:divBdr>
            <w:top w:val="none" w:sz="0" w:space="0" w:color="auto"/>
            <w:left w:val="none" w:sz="0" w:space="0" w:color="auto"/>
            <w:bottom w:val="none" w:sz="0" w:space="0" w:color="auto"/>
            <w:right w:val="none" w:sz="0" w:space="0" w:color="auto"/>
          </w:divBdr>
        </w:div>
        <w:div w:id="1550416888">
          <w:marLeft w:val="0"/>
          <w:marRight w:val="0"/>
          <w:marTop w:val="0"/>
          <w:marBottom w:val="0"/>
          <w:divBdr>
            <w:top w:val="none" w:sz="0" w:space="0" w:color="auto"/>
            <w:left w:val="none" w:sz="0" w:space="0" w:color="auto"/>
            <w:bottom w:val="none" w:sz="0" w:space="0" w:color="auto"/>
            <w:right w:val="none" w:sz="0" w:space="0" w:color="auto"/>
          </w:divBdr>
        </w:div>
        <w:div w:id="1600021147">
          <w:marLeft w:val="0"/>
          <w:marRight w:val="0"/>
          <w:marTop w:val="0"/>
          <w:marBottom w:val="0"/>
          <w:divBdr>
            <w:top w:val="none" w:sz="0" w:space="0" w:color="auto"/>
            <w:left w:val="none" w:sz="0" w:space="0" w:color="auto"/>
            <w:bottom w:val="none" w:sz="0" w:space="0" w:color="auto"/>
            <w:right w:val="none" w:sz="0" w:space="0" w:color="auto"/>
          </w:divBdr>
        </w:div>
        <w:div w:id="1812016671">
          <w:marLeft w:val="0"/>
          <w:marRight w:val="0"/>
          <w:marTop w:val="0"/>
          <w:marBottom w:val="0"/>
          <w:divBdr>
            <w:top w:val="none" w:sz="0" w:space="0" w:color="auto"/>
            <w:left w:val="none" w:sz="0" w:space="0" w:color="auto"/>
            <w:bottom w:val="none" w:sz="0" w:space="0" w:color="auto"/>
            <w:right w:val="none" w:sz="0" w:space="0" w:color="auto"/>
          </w:divBdr>
        </w:div>
        <w:div w:id="1834565975">
          <w:marLeft w:val="0"/>
          <w:marRight w:val="0"/>
          <w:marTop w:val="0"/>
          <w:marBottom w:val="0"/>
          <w:divBdr>
            <w:top w:val="none" w:sz="0" w:space="0" w:color="auto"/>
            <w:left w:val="none" w:sz="0" w:space="0" w:color="auto"/>
            <w:bottom w:val="none" w:sz="0" w:space="0" w:color="auto"/>
            <w:right w:val="none" w:sz="0" w:space="0" w:color="auto"/>
          </w:divBdr>
        </w:div>
        <w:div w:id="1840197589">
          <w:marLeft w:val="0"/>
          <w:marRight w:val="0"/>
          <w:marTop w:val="0"/>
          <w:marBottom w:val="0"/>
          <w:divBdr>
            <w:top w:val="none" w:sz="0" w:space="0" w:color="auto"/>
            <w:left w:val="none" w:sz="0" w:space="0" w:color="auto"/>
            <w:bottom w:val="none" w:sz="0" w:space="0" w:color="auto"/>
            <w:right w:val="none" w:sz="0" w:space="0" w:color="auto"/>
          </w:divBdr>
        </w:div>
        <w:div w:id="1921253920">
          <w:marLeft w:val="0"/>
          <w:marRight w:val="0"/>
          <w:marTop w:val="0"/>
          <w:marBottom w:val="0"/>
          <w:divBdr>
            <w:top w:val="none" w:sz="0" w:space="0" w:color="auto"/>
            <w:left w:val="none" w:sz="0" w:space="0" w:color="auto"/>
            <w:bottom w:val="none" w:sz="0" w:space="0" w:color="auto"/>
            <w:right w:val="none" w:sz="0" w:space="0" w:color="auto"/>
          </w:divBdr>
        </w:div>
        <w:div w:id="1971856186">
          <w:marLeft w:val="0"/>
          <w:marRight w:val="0"/>
          <w:marTop w:val="0"/>
          <w:marBottom w:val="0"/>
          <w:divBdr>
            <w:top w:val="none" w:sz="0" w:space="0" w:color="auto"/>
            <w:left w:val="none" w:sz="0" w:space="0" w:color="auto"/>
            <w:bottom w:val="none" w:sz="0" w:space="0" w:color="auto"/>
            <w:right w:val="none" w:sz="0" w:space="0" w:color="auto"/>
          </w:divBdr>
        </w:div>
        <w:div w:id="1999186602">
          <w:marLeft w:val="0"/>
          <w:marRight w:val="0"/>
          <w:marTop w:val="0"/>
          <w:marBottom w:val="0"/>
          <w:divBdr>
            <w:top w:val="none" w:sz="0" w:space="0" w:color="auto"/>
            <w:left w:val="none" w:sz="0" w:space="0" w:color="auto"/>
            <w:bottom w:val="none" w:sz="0" w:space="0" w:color="auto"/>
            <w:right w:val="none" w:sz="0" w:space="0" w:color="auto"/>
          </w:divBdr>
        </w:div>
      </w:divsChild>
    </w:div>
    <w:div w:id="20760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header" Target="head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4a651d-62e0-4d4f-83e2-4e87fd44fa6c" xsi:nil="true"/>
    <_x4f5c__x6210__x65e5__x6642_ xmlns="7f37b8a1-26ce-406f-bfd5-4a87f3bad3dc" xsi:nil="true"/>
    <lcf76f155ced4ddcb4097134ff3c332f xmlns="7f37b8a1-26ce-406f-bfd5-4a87f3bad3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346F264EC0D2A47B457932E73789F39" ma:contentTypeVersion="16" ma:contentTypeDescription="新しいドキュメントを作成します。" ma:contentTypeScope="" ma:versionID="6edf09bc4248fd08c93ee032b703121e">
  <xsd:schema xmlns:xsd="http://www.w3.org/2001/XMLSchema" xmlns:xs="http://www.w3.org/2001/XMLSchema" xmlns:p="http://schemas.microsoft.com/office/2006/metadata/properties" xmlns:ns2="7f37b8a1-26ce-406f-bfd5-4a87f3bad3dc" xmlns:ns3="f64a651d-62e0-4d4f-83e2-4e87fd44fa6c" targetNamespace="http://schemas.microsoft.com/office/2006/metadata/properties" ma:root="true" ma:fieldsID="cb013931147abd1681345adcab13d23b" ns2:_="" ns3:_="">
    <xsd:import namespace="7f37b8a1-26ce-406f-bfd5-4a87f3bad3dc"/>
    <xsd:import namespace="f64a651d-62e0-4d4f-83e2-4e87fd44fa6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7b8a1-26ce-406f-bfd5-4a87f3bad3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ca987d-6616-4e6f-97b1-adf980777252}"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835DB-3091-4134-A263-F88FA1D0E0AE}">
  <ds:schemaRefs>
    <ds:schemaRef ds:uri="http://schemas.microsoft.com/office/2006/metadata/properties"/>
    <ds:schemaRef ds:uri="http://schemas.microsoft.com/office/infopath/2007/PartnerControls"/>
    <ds:schemaRef ds:uri="f64a651d-62e0-4d4f-83e2-4e87fd44fa6c"/>
    <ds:schemaRef ds:uri="7f37b8a1-26ce-406f-bfd5-4a87f3bad3dc"/>
  </ds:schemaRefs>
</ds:datastoreItem>
</file>

<file path=customXml/itemProps2.xml><?xml version="1.0" encoding="utf-8"?>
<ds:datastoreItem xmlns:ds="http://schemas.openxmlformats.org/officeDocument/2006/customXml" ds:itemID="{2EE22DA9-BBBF-4D24-9CEE-1EAAC736697F}">
  <ds:schemaRefs>
    <ds:schemaRef ds:uri="http://schemas.openxmlformats.org/officeDocument/2006/bibliography"/>
  </ds:schemaRefs>
</ds:datastoreItem>
</file>

<file path=customXml/itemProps3.xml><?xml version="1.0" encoding="utf-8"?>
<ds:datastoreItem xmlns:ds="http://schemas.openxmlformats.org/officeDocument/2006/customXml" ds:itemID="{1DA2F7FE-7357-490A-B8B0-C4763B9A0B23}">
  <ds:schemaRefs>
    <ds:schemaRef ds:uri="http://schemas.microsoft.com/sharepoint/v3/contenttype/forms"/>
  </ds:schemaRefs>
</ds:datastoreItem>
</file>

<file path=customXml/itemProps4.xml><?xml version="1.0" encoding="utf-8"?>
<ds:datastoreItem xmlns:ds="http://schemas.openxmlformats.org/officeDocument/2006/customXml" ds:itemID="{A1F46ECE-14E6-4470-A7FF-22883CCB9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7b8a1-26ce-406f-bfd5-4a87f3bad3dc"/>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0x0101003346F264EC0D2A47B457932E73789F39</vt:lpwstr>
  </property>
  <property fmtid="{D5CDD505-2E9C-101B-9397-08002B2CF9AE}" pid="3" name="MediaServiceImageTags">
    <vt:lpwstr/>
  </property>
</Properties>
</file>